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29" w:rsidRPr="00D75D29" w:rsidRDefault="00D75D29" w:rsidP="00D75D29">
      <w:pPr>
        <w:spacing w:after="0" w:line="240" w:lineRule="auto"/>
        <w:ind w:right="-1"/>
        <w:jc w:val="center"/>
        <w:rPr>
          <w:rFonts w:ascii="Times New Roman" w:eastAsia="Times New Roman" w:hAnsi="Times New Roman"/>
          <w:sz w:val="28"/>
          <w:szCs w:val="28"/>
          <w:lang w:eastAsia="ru-RU"/>
        </w:rPr>
      </w:pPr>
      <w:r w:rsidRPr="00D75D29">
        <w:rPr>
          <w:rFonts w:ascii="Times New Roman" w:eastAsia="Times New Roman" w:hAnsi="Times New Roman"/>
          <w:sz w:val="28"/>
          <w:szCs w:val="28"/>
          <w:lang w:eastAsia="ru-RU"/>
        </w:rPr>
        <w:t>Муниципальное  бюджетное общеобразовательное учреждение</w:t>
      </w:r>
    </w:p>
    <w:p w:rsidR="00D75D29" w:rsidRPr="00D75D29" w:rsidRDefault="00D75D29" w:rsidP="00D75D29">
      <w:pPr>
        <w:spacing w:after="0" w:line="240" w:lineRule="auto"/>
        <w:ind w:left="-284" w:firstLine="568"/>
        <w:jc w:val="center"/>
        <w:rPr>
          <w:rFonts w:ascii="Times New Roman" w:eastAsia="Times New Roman" w:hAnsi="Times New Roman"/>
          <w:sz w:val="28"/>
          <w:szCs w:val="28"/>
          <w:lang w:eastAsia="ru-RU"/>
        </w:rPr>
      </w:pPr>
      <w:r w:rsidRPr="00D75D29">
        <w:rPr>
          <w:rFonts w:ascii="Times New Roman" w:eastAsia="Times New Roman" w:hAnsi="Times New Roman"/>
          <w:sz w:val="28"/>
          <w:szCs w:val="28"/>
          <w:lang w:eastAsia="ru-RU"/>
        </w:rPr>
        <w:t>«</w:t>
      </w:r>
      <w:proofErr w:type="spellStart"/>
      <w:r w:rsidRPr="00D75D29">
        <w:rPr>
          <w:rFonts w:ascii="Times New Roman" w:eastAsia="Times New Roman" w:hAnsi="Times New Roman"/>
          <w:sz w:val="28"/>
          <w:szCs w:val="28"/>
          <w:lang w:eastAsia="ru-RU"/>
        </w:rPr>
        <w:t>Итатская</w:t>
      </w:r>
      <w:proofErr w:type="spellEnd"/>
      <w:r w:rsidRPr="00D75D29">
        <w:rPr>
          <w:rFonts w:ascii="Times New Roman" w:eastAsia="Times New Roman" w:hAnsi="Times New Roman"/>
          <w:sz w:val="28"/>
          <w:szCs w:val="28"/>
          <w:lang w:eastAsia="ru-RU"/>
        </w:rPr>
        <w:t xml:space="preserve"> средняя общеобразовательная школа»</w:t>
      </w:r>
    </w:p>
    <w:p w:rsidR="00D75D29" w:rsidRPr="00D75D29" w:rsidRDefault="00D75D29" w:rsidP="00D75D29">
      <w:pPr>
        <w:spacing w:after="0" w:line="240" w:lineRule="auto"/>
        <w:ind w:left="-284" w:firstLine="568"/>
        <w:rPr>
          <w:rFonts w:ascii="Times New Roman" w:eastAsia="Times New Roman" w:hAnsi="Times New Roman"/>
          <w:b/>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b/>
          <w:sz w:val="24"/>
          <w:szCs w:val="24"/>
          <w:lang w:eastAsia="ru-RU"/>
        </w:rPr>
      </w:pPr>
    </w:p>
    <w:p w:rsidR="00D75D29" w:rsidRPr="00D75D29" w:rsidRDefault="00D75D29" w:rsidP="00D75D29">
      <w:pPr>
        <w:spacing w:after="0"/>
        <w:rPr>
          <w:rFonts w:ascii="Times New Roman" w:eastAsiaTheme="minorHAnsi" w:hAnsi="Times New Roman"/>
          <w:sz w:val="24"/>
          <w:szCs w:val="24"/>
        </w:rPr>
      </w:pPr>
    </w:p>
    <w:p w:rsidR="00D75D29" w:rsidRPr="00D75D29" w:rsidRDefault="00D75D29" w:rsidP="00D75D29">
      <w:pPr>
        <w:spacing w:after="0"/>
        <w:rPr>
          <w:rFonts w:ascii="Times New Roman" w:eastAsiaTheme="minorHAnsi" w:hAnsi="Times New Roman"/>
          <w:sz w:val="24"/>
          <w:szCs w:val="24"/>
        </w:rPr>
      </w:pPr>
    </w:p>
    <w:p w:rsidR="00D75D29" w:rsidRPr="00D75D29" w:rsidRDefault="00D75D29" w:rsidP="00D75D29">
      <w:pPr>
        <w:rPr>
          <w:rFonts w:asciiTheme="minorHAnsi" w:eastAsiaTheme="minorHAnsi" w:hAnsiTheme="minorHAnsi" w:cstheme="minorBidi"/>
        </w:rPr>
      </w:pPr>
    </w:p>
    <w:p w:rsidR="00D75D29" w:rsidRPr="00D75D29" w:rsidRDefault="00D75D29" w:rsidP="00D75D29">
      <w:pPr>
        <w:rPr>
          <w:rFonts w:asciiTheme="minorHAnsi" w:eastAsiaTheme="minorHAnsi" w:hAnsiTheme="minorHAnsi" w:cstheme="minorBidi"/>
          <w:sz w:val="28"/>
          <w:szCs w:val="28"/>
        </w:rPr>
      </w:pPr>
    </w:p>
    <w:p w:rsidR="00D75D29" w:rsidRPr="00D75D29" w:rsidRDefault="00D75D29" w:rsidP="00D75D29">
      <w:pPr>
        <w:rPr>
          <w:rFonts w:asciiTheme="minorHAnsi" w:eastAsiaTheme="minorHAnsi" w:hAnsiTheme="minorHAnsi" w:cstheme="minorBidi"/>
          <w:sz w:val="28"/>
          <w:szCs w:val="28"/>
        </w:rPr>
      </w:pPr>
    </w:p>
    <w:p w:rsidR="00D75D29" w:rsidRPr="00D75D29" w:rsidRDefault="00D75D29" w:rsidP="00D75D29">
      <w:pPr>
        <w:rPr>
          <w:rFonts w:asciiTheme="minorHAnsi" w:eastAsiaTheme="minorHAnsi" w:hAnsiTheme="minorHAnsi" w:cstheme="minorBidi"/>
          <w:sz w:val="28"/>
          <w:szCs w:val="28"/>
        </w:rPr>
      </w:pPr>
    </w:p>
    <w:p w:rsidR="00D75D29" w:rsidRPr="00D75D29" w:rsidRDefault="00D75D29" w:rsidP="00D75D29">
      <w:pPr>
        <w:rPr>
          <w:rFonts w:asciiTheme="minorHAnsi" w:eastAsiaTheme="minorHAnsi" w:hAnsiTheme="minorHAnsi" w:cstheme="minorBidi"/>
          <w:sz w:val="28"/>
          <w:szCs w:val="28"/>
        </w:rPr>
      </w:pPr>
    </w:p>
    <w:p w:rsidR="00D75D29" w:rsidRPr="00D75D29" w:rsidRDefault="00D75D29" w:rsidP="00D75D29">
      <w:pPr>
        <w:spacing w:after="0" w:line="240" w:lineRule="auto"/>
        <w:ind w:left="-284" w:firstLine="568"/>
        <w:jc w:val="center"/>
        <w:rPr>
          <w:rFonts w:ascii="Times New Roman" w:eastAsia="Times New Roman" w:hAnsi="Times New Roman"/>
          <w:b/>
          <w:sz w:val="24"/>
          <w:szCs w:val="24"/>
          <w:lang w:eastAsia="ru-RU"/>
        </w:rPr>
      </w:pPr>
    </w:p>
    <w:p w:rsidR="00D75D29" w:rsidRPr="00D75D29" w:rsidRDefault="00D75D29" w:rsidP="00D75D29">
      <w:pPr>
        <w:spacing w:after="0" w:line="240" w:lineRule="auto"/>
        <w:ind w:left="-284" w:firstLine="568"/>
        <w:jc w:val="center"/>
        <w:rPr>
          <w:rFonts w:ascii="Times New Roman" w:eastAsia="Times New Roman" w:hAnsi="Times New Roman"/>
          <w:sz w:val="36"/>
          <w:szCs w:val="36"/>
          <w:lang w:eastAsia="ru-RU"/>
        </w:rPr>
      </w:pPr>
      <w:r w:rsidRPr="00D75D29">
        <w:rPr>
          <w:rFonts w:ascii="Times New Roman" w:eastAsia="Times New Roman" w:hAnsi="Times New Roman"/>
          <w:sz w:val="36"/>
          <w:szCs w:val="36"/>
          <w:lang w:eastAsia="ru-RU"/>
        </w:rPr>
        <w:t>Рабочая программа</w:t>
      </w:r>
    </w:p>
    <w:p w:rsidR="00D75D29" w:rsidRPr="00D75D29" w:rsidRDefault="00D75D29" w:rsidP="00D75D29">
      <w:pPr>
        <w:spacing w:after="0" w:line="240" w:lineRule="auto"/>
        <w:ind w:left="-284" w:firstLine="568"/>
        <w:jc w:val="center"/>
        <w:rPr>
          <w:rFonts w:ascii="Times New Roman" w:eastAsia="Times New Roman" w:hAnsi="Times New Roman"/>
          <w:sz w:val="36"/>
          <w:szCs w:val="36"/>
          <w:lang w:eastAsia="ru-RU"/>
        </w:rPr>
      </w:pPr>
      <w:r w:rsidRPr="00D75D29">
        <w:rPr>
          <w:rFonts w:ascii="Times New Roman" w:eastAsia="Times New Roman" w:hAnsi="Times New Roman"/>
          <w:sz w:val="36"/>
          <w:szCs w:val="36"/>
          <w:lang w:eastAsia="ru-RU"/>
        </w:rPr>
        <w:t xml:space="preserve">внеурочной деятельности </w:t>
      </w:r>
    </w:p>
    <w:p w:rsidR="00D75D29" w:rsidRPr="00D75D29" w:rsidRDefault="00D75D29" w:rsidP="00D75D29">
      <w:pPr>
        <w:spacing w:after="0" w:line="240" w:lineRule="auto"/>
        <w:ind w:left="-284" w:firstLine="568"/>
        <w:jc w:val="center"/>
        <w:rPr>
          <w:rFonts w:ascii="Times New Roman" w:eastAsia="Times New Roman" w:hAnsi="Times New Roman"/>
          <w:sz w:val="36"/>
          <w:szCs w:val="36"/>
          <w:lang w:eastAsia="ru-RU"/>
        </w:rPr>
      </w:pPr>
      <w:r w:rsidRPr="00D75D29">
        <w:rPr>
          <w:rFonts w:ascii="Times New Roman" w:eastAsia="Times New Roman" w:hAnsi="Times New Roman"/>
          <w:sz w:val="36"/>
          <w:szCs w:val="36"/>
          <w:lang w:eastAsia="ru-RU"/>
        </w:rPr>
        <w:t>по общекультурному направлению</w:t>
      </w:r>
    </w:p>
    <w:p w:rsidR="00D75D29" w:rsidRPr="00D75D29" w:rsidRDefault="00D75D29" w:rsidP="00D75D29">
      <w:pPr>
        <w:spacing w:after="0" w:line="240" w:lineRule="auto"/>
        <w:ind w:left="-284" w:firstLine="568"/>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С песней по жизни</w:t>
      </w:r>
    </w:p>
    <w:p w:rsidR="00D75D29" w:rsidRPr="00D75D29" w:rsidRDefault="00D75D29" w:rsidP="00D75D29">
      <w:pPr>
        <w:spacing w:after="0" w:line="240" w:lineRule="auto"/>
        <w:ind w:left="1439"/>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E76572">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 xml:space="preserve"> (5 - 7</w:t>
      </w:r>
      <w:r w:rsidRPr="00D75D29">
        <w:rPr>
          <w:rFonts w:ascii="Times New Roman" w:eastAsia="Times New Roman" w:hAnsi="Times New Roman"/>
          <w:sz w:val="32"/>
          <w:szCs w:val="32"/>
          <w:lang w:eastAsia="ru-RU"/>
        </w:rPr>
        <w:t xml:space="preserve"> классы)</w:t>
      </w:r>
    </w:p>
    <w:p w:rsidR="00D75D29" w:rsidRPr="00D75D29" w:rsidRDefault="00D75D29" w:rsidP="00D75D29">
      <w:pPr>
        <w:spacing w:after="0" w:line="240" w:lineRule="auto"/>
        <w:ind w:left="-284" w:firstLine="568"/>
        <w:jc w:val="center"/>
        <w:rPr>
          <w:rFonts w:ascii="Times New Roman" w:eastAsia="Times New Roman" w:hAnsi="Times New Roman"/>
          <w:i/>
          <w:sz w:val="24"/>
          <w:szCs w:val="24"/>
          <w:lang w:eastAsia="ru-RU"/>
        </w:rPr>
      </w:pPr>
      <w:r w:rsidRPr="00D75D29">
        <w:rPr>
          <w:rFonts w:ascii="Times New Roman" w:eastAsia="Times New Roman" w:hAnsi="Times New Roman"/>
          <w:i/>
          <w:sz w:val="24"/>
          <w:szCs w:val="24"/>
          <w:lang w:eastAsia="ru-RU"/>
        </w:rPr>
        <w:t>Срок реализации:</w:t>
      </w:r>
      <w:r>
        <w:rPr>
          <w:rFonts w:ascii="Times New Roman" w:eastAsia="Times New Roman" w:hAnsi="Times New Roman"/>
          <w:i/>
          <w:sz w:val="24"/>
          <w:szCs w:val="24"/>
          <w:lang w:eastAsia="ru-RU"/>
        </w:rPr>
        <w:t xml:space="preserve"> 3</w:t>
      </w:r>
      <w:r w:rsidRPr="00D75D29">
        <w:rPr>
          <w:rFonts w:ascii="Times New Roman" w:eastAsia="Times New Roman" w:hAnsi="Times New Roman"/>
          <w:i/>
          <w:sz w:val="24"/>
          <w:szCs w:val="24"/>
          <w:lang w:eastAsia="ru-RU"/>
        </w:rPr>
        <w:t xml:space="preserve"> года</w:t>
      </w:r>
    </w:p>
    <w:p w:rsidR="00D75D29" w:rsidRPr="00D75D29" w:rsidRDefault="00D75D29" w:rsidP="00D75D29">
      <w:pPr>
        <w:spacing w:after="0" w:line="240" w:lineRule="auto"/>
        <w:ind w:left="-284" w:firstLine="568"/>
        <w:rPr>
          <w:rFonts w:ascii="Times New Roman" w:eastAsia="Times New Roman" w:hAnsi="Times New Roman"/>
          <w:b/>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b/>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b/>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b/>
          <w:sz w:val="24"/>
          <w:szCs w:val="24"/>
          <w:lang w:eastAsia="ru-RU"/>
        </w:rPr>
      </w:pPr>
    </w:p>
    <w:p w:rsidR="00D75D29" w:rsidRPr="00D75D29" w:rsidRDefault="00D75D29" w:rsidP="00D75D29">
      <w:pPr>
        <w:spacing w:after="0" w:line="240" w:lineRule="auto"/>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r w:rsidRPr="00D75D29">
        <w:rPr>
          <w:rFonts w:ascii="Times New Roman" w:eastAsia="Times New Roman" w:hAnsi="Times New Roman"/>
          <w:sz w:val="24"/>
          <w:szCs w:val="24"/>
          <w:lang w:eastAsia="ru-RU"/>
        </w:rPr>
        <w:t xml:space="preserve">                                                                         Автор-составитель:</w:t>
      </w:r>
    </w:p>
    <w:p w:rsidR="00D75D29" w:rsidRPr="00D75D29" w:rsidRDefault="00E76572" w:rsidP="00D75D29">
      <w:pPr>
        <w:spacing w:after="0" w:line="240" w:lineRule="auto"/>
        <w:ind w:left="-284" w:firstLine="56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00D75D29" w:rsidRPr="00D75D29">
        <w:rPr>
          <w:rFonts w:ascii="Times New Roman" w:eastAsia="Times New Roman" w:hAnsi="Times New Roman"/>
          <w:sz w:val="24"/>
          <w:szCs w:val="24"/>
          <w:lang w:eastAsia="ru-RU"/>
        </w:rPr>
        <w:t>Кузменкова</w:t>
      </w:r>
      <w:proofErr w:type="spellEnd"/>
      <w:r w:rsidR="00D75D29" w:rsidRPr="00D75D29">
        <w:rPr>
          <w:rFonts w:ascii="Times New Roman" w:eastAsia="Times New Roman" w:hAnsi="Times New Roman"/>
          <w:sz w:val="24"/>
          <w:szCs w:val="24"/>
          <w:lang w:eastAsia="ru-RU"/>
        </w:rPr>
        <w:t xml:space="preserve"> Татьяна Евгеньевна, </w:t>
      </w: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r w:rsidRPr="00D75D29">
        <w:rPr>
          <w:rFonts w:ascii="Times New Roman" w:eastAsia="Times New Roman" w:hAnsi="Times New Roman"/>
          <w:sz w:val="24"/>
          <w:szCs w:val="24"/>
          <w:lang w:eastAsia="ru-RU"/>
        </w:rPr>
        <w:t xml:space="preserve">                                                                         педагог                                                               </w:t>
      </w: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r w:rsidRPr="00D75D29">
        <w:rPr>
          <w:rFonts w:ascii="Times New Roman" w:eastAsia="Times New Roman" w:hAnsi="Times New Roman"/>
          <w:sz w:val="24"/>
          <w:szCs w:val="24"/>
          <w:lang w:eastAsia="ru-RU"/>
        </w:rPr>
        <w:t xml:space="preserve">                                                                         дополнительного образования  </w:t>
      </w: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rPr>
          <w:rFonts w:ascii="Times New Roman" w:eastAsia="Times New Roman" w:hAnsi="Times New Roman"/>
          <w:b/>
          <w:sz w:val="24"/>
          <w:szCs w:val="24"/>
          <w:lang w:eastAsia="ru-RU"/>
        </w:rPr>
      </w:pPr>
    </w:p>
    <w:p w:rsidR="00D75D29" w:rsidRPr="00D75D29" w:rsidRDefault="00D75D29" w:rsidP="00D75D29">
      <w:pPr>
        <w:spacing w:after="0" w:line="240" w:lineRule="auto"/>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rPr>
          <w:rFonts w:ascii="Times New Roman" w:eastAsia="Times New Roman" w:hAnsi="Times New Roman"/>
          <w:sz w:val="24"/>
          <w:szCs w:val="24"/>
          <w:lang w:eastAsia="ru-RU"/>
        </w:rPr>
      </w:pPr>
    </w:p>
    <w:p w:rsidR="00D75D29" w:rsidRPr="00D75D29" w:rsidRDefault="00D75D29" w:rsidP="00D75D29">
      <w:pPr>
        <w:spacing w:after="0" w:line="240" w:lineRule="auto"/>
        <w:ind w:left="-284" w:firstLine="568"/>
        <w:jc w:val="center"/>
        <w:rPr>
          <w:rFonts w:ascii="Times New Roman" w:eastAsia="Times New Roman" w:hAnsi="Times New Roman"/>
          <w:sz w:val="28"/>
          <w:szCs w:val="28"/>
          <w:lang w:eastAsia="ru-RU"/>
        </w:rPr>
      </w:pPr>
    </w:p>
    <w:p w:rsidR="00D75D29" w:rsidRPr="00D75D29" w:rsidRDefault="00D75D29" w:rsidP="00D75D29">
      <w:pPr>
        <w:spacing w:after="0" w:line="240" w:lineRule="auto"/>
        <w:ind w:left="-284" w:firstLine="568"/>
        <w:jc w:val="center"/>
        <w:rPr>
          <w:rFonts w:ascii="Times New Roman" w:eastAsia="Times New Roman" w:hAnsi="Times New Roman"/>
          <w:sz w:val="28"/>
          <w:szCs w:val="28"/>
          <w:lang w:eastAsia="ru-RU"/>
        </w:rPr>
      </w:pPr>
    </w:p>
    <w:p w:rsidR="00D75D29" w:rsidRPr="00D75D29" w:rsidRDefault="00D75D29" w:rsidP="00D75D29">
      <w:pPr>
        <w:spacing w:after="0" w:line="240" w:lineRule="auto"/>
        <w:ind w:left="-284" w:firstLine="568"/>
        <w:jc w:val="center"/>
        <w:rPr>
          <w:rFonts w:ascii="Times New Roman" w:eastAsia="Times New Roman" w:hAnsi="Times New Roman"/>
          <w:sz w:val="28"/>
          <w:szCs w:val="28"/>
          <w:lang w:eastAsia="ru-RU"/>
        </w:rPr>
      </w:pPr>
      <w:proofErr w:type="spellStart"/>
      <w:r w:rsidRPr="00D75D29">
        <w:rPr>
          <w:rFonts w:ascii="Times New Roman" w:eastAsia="Times New Roman" w:hAnsi="Times New Roman"/>
          <w:sz w:val="28"/>
          <w:szCs w:val="28"/>
          <w:lang w:eastAsia="ru-RU"/>
        </w:rPr>
        <w:t>Итатский</w:t>
      </w:r>
      <w:proofErr w:type="spellEnd"/>
      <w:r w:rsidRPr="00D75D29">
        <w:rPr>
          <w:rFonts w:ascii="Times New Roman" w:eastAsia="Times New Roman" w:hAnsi="Times New Roman"/>
          <w:sz w:val="28"/>
          <w:szCs w:val="28"/>
          <w:lang w:eastAsia="ru-RU"/>
        </w:rPr>
        <w:t xml:space="preserve"> 2019</w:t>
      </w:r>
    </w:p>
    <w:p w:rsidR="00D75D29" w:rsidRDefault="00D75D29" w:rsidP="00D75D29">
      <w:pPr>
        <w:pStyle w:val="ac"/>
        <w:rPr>
          <w:b/>
          <w:sz w:val="28"/>
          <w:szCs w:val="28"/>
        </w:rPr>
      </w:pPr>
    </w:p>
    <w:p w:rsidR="00FB7F61" w:rsidRDefault="00FB7F61" w:rsidP="00F2238B">
      <w:pPr>
        <w:pStyle w:val="ac"/>
        <w:jc w:val="center"/>
        <w:rPr>
          <w:b/>
          <w:sz w:val="28"/>
          <w:szCs w:val="28"/>
        </w:rPr>
      </w:pPr>
      <w:r w:rsidRPr="00FB7F61">
        <w:rPr>
          <w:b/>
          <w:sz w:val="28"/>
          <w:szCs w:val="28"/>
        </w:rPr>
        <w:t>Содержание</w:t>
      </w:r>
    </w:p>
    <w:p w:rsidR="00FB7F61" w:rsidRPr="00FB7F61" w:rsidRDefault="00FB7F61" w:rsidP="00F2238B">
      <w:pPr>
        <w:pStyle w:val="ac"/>
        <w:jc w:val="center"/>
        <w:rPr>
          <w:sz w:val="28"/>
          <w:szCs w:val="28"/>
        </w:rPr>
      </w:pPr>
    </w:p>
    <w:p w:rsidR="00FB7F61" w:rsidRPr="00FB7F61" w:rsidRDefault="00FB7F61" w:rsidP="00F2238B">
      <w:pPr>
        <w:tabs>
          <w:tab w:val="right" w:leader="dot" w:pos="8505"/>
          <w:tab w:val="left" w:pos="9072"/>
        </w:tabs>
        <w:spacing w:after="120" w:line="240" w:lineRule="auto"/>
        <w:ind w:left="-567" w:right="284"/>
        <w:rPr>
          <w:rFonts w:ascii="Times New Roman" w:hAnsi="Times New Roman"/>
          <w:sz w:val="28"/>
          <w:szCs w:val="28"/>
        </w:rPr>
      </w:pPr>
      <w:r w:rsidRPr="00FB7F61">
        <w:rPr>
          <w:rFonts w:ascii="Times New Roman" w:hAnsi="Times New Roman"/>
          <w:sz w:val="28"/>
          <w:szCs w:val="28"/>
        </w:rPr>
        <w:t xml:space="preserve">1. Пояснительная  </w:t>
      </w:r>
      <w:r w:rsidR="00F6374F">
        <w:rPr>
          <w:rFonts w:ascii="Times New Roman" w:hAnsi="Times New Roman"/>
          <w:sz w:val="28"/>
          <w:szCs w:val="28"/>
        </w:rPr>
        <w:t>записка………………………………………………….....2</w:t>
      </w:r>
    </w:p>
    <w:p w:rsidR="00FB7F61" w:rsidRPr="00FB7F61" w:rsidRDefault="00FB7F61" w:rsidP="00F2238B">
      <w:pPr>
        <w:tabs>
          <w:tab w:val="right" w:leader="dot" w:pos="8505"/>
          <w:tab w:val="left" w:pos="9072"/>
        </w:tabs>
        <w:spacing w:after="120" w:line="240" w:lineRule="auto"/>
        <w:ind w:left="-567" w:right="284"/>
        <w:rPr>
          <w:rFonts w:ascii="Times New Roman" w:hAnsi="Times New Roman"/>
          <w:sz w:val="28"/>
          <w:szCs w:val="28"/>
        </w:rPr>
      </w:pPr>
      <w:r w:rsidRPr="00FB7F61">
        <w:rPr>
          <w:rFonts w:ascii="Times New Roman" w:hAnsi="Times New Roman"/>
          <w:sz w:val="28"/>
          <w:szCs w:val="28"/>
        </w:rPr>
        <w:t xml:space="preserve">2. Планируемые результаты освоения  программы   внеурочной </w:t>
      </w:r>
    </w:p>
    <w:p w:rsidR="00FB7F61" w:rsidRPr="00FB7F61" w:rsidRDefault="00FB7F61" w:rsidP="00F2238B">
      <w:pPr>
        <w:tabs>
          <w:tab w:val="right" w:leader="dot" w:pos="8505"/>
          <w:tab w:val="left" w:pos="9072"/>
        </w:tabs>
        <w:spacing w:after="120" w:line="240" w:lineRule="auto"/>
        <w:ind w:left="-567" w:right="284"/>
        <w:rPr>
          <w:rFonts w:ascii="Times New Roman" w:hAnsi="Times New Roman"/>
          <w:sz w:val="28"/>
          <w:szCs w:val="28"/>
        </w:rPr>
      </w:pPr>
      <w:r w:rsidRPr="00FB7F61">
        <w:rPr>
          <w:rFonts w:ascii="Times New Roman" w:hAnsi="Times New Roman"/>
          <w:sz w:val="28"/>
          <w:szCs w:val="28"/>
        </w:rPr>
        <w:t xml:space="preserve">    деятельности</w:t>
      </w:r>
      <w:r w:rsidR="00F6374F">
        <w:rPr>
          <w:rFonts w:ascii="Times New Roman" w:hAnsi="Times New Roman"/>
          <w:sz w:val="28"/>
          <w:szCs w:val="28"/>
        </w:rPr>
        <w:t xml:space="preserve"> ……………………………………………………….…….....7</w:t>
      </w:r>
    </w:p>
    <w:p w:rsidR="00FB7F61" w:rsidRDefault="00FB7F61" w:rsidP="00F2238B">
      <w:pPr>
        <w:tabs>
          <w:tab w:val="right" w:leader="dot" w:pos="8505"/>
          <w:tab w:val="left" w:pos="9072"/>
        </w:tabs>
        <w:spacing w:after="120" w:line="240" w:lineRule="auto"/>
        <w:ind w:left="-567" w:right="284"/>
        <w:rPr>
          <w:rFonts w:ascii="Times New Roman" w:hAnsi="Times New Roman"/>
          <w:sz w:val="28"/>
          <w:szCs w:val="28"/>
        </w:rPr>
      </w:pPr>
      <w:r w:rsidRPr="00FB7F61">
        <w:rPr>
          <w:rFonts w:ascii="Times New Roman" w:hAnsi="Times New Roman"/>
          <w:sz w:val="28"/>
          <w:szCs w:val="28"/>
        </w:rPr>
        <w:t>3. Учебно-тематический план   ……………………………</w:t>
      </w:r>
      <w:r w:rsidR="00F6374F">
        <w:rPr>
          <w:rFonts w:ascii="Times New Roman" w:hAnsi="Times New Roman"/>
          <w:sz w:val="28"/>
          <w:szCs w:val="28"/>
        </w:rPr>
        <w:t>…………............10</w:t>
      </w:r>
    </w:p>
    <w:p w:rsidR="00FB7F61" w:rsidRPr="00FB7F61" w:rsidRDefault="00F6374F" w:rsidP="00F2238B">
      <w:pPr>
        <w:tabs>
          <w:tab w:val="right" w:leader="dot" w:pos="8505"/>
          <w:tab w:val="left" w:pos="9072"/>
        </w:tabs>
        <w:spacing w:after="120" w:line="240" w:lineRule="auto"/>
        <w:ind w:left="-567" w:right="284"/>
        <w:rPr>
          <w:rFonts w:ascii="Times New Roman" w:hAnsi="Times New Roman"/>
          <w:sz w:val="28"/>
          <w:szCs w:val="28"/>
        </w:rPr>
      </w:pPr>
      <w:r>
        <w:rPr>
          <w:rFonts w:ascii="Times New Roman" w:hAnsi="Times New Roman"/>
          <w:sz w:val="28"/>
          <w:szCs w:val="28"/>
        </w:rPr>
        <w:t xml:space="preserve">4. </w:t>
      </w:r>
      <w:r w:rsidR="00FB7F61" w:rsidRPr="00FB7F61">
        <w:rPr>
          <w:rFonts w:ascii="Times New Roman" w:hAnsi="Times New Roman"/>
          <w:sz w:val="28"/>
          <w:szCs w:val="28"/>
        </w:rPr>
        <w:t>Содержание програм</w:t>
      </w:r>
      <w:r>
        <w:rPr>
          <w:rFonts w:ascii="Times New Roman" w:hAnsi="Times New Roman"/>
          <w:sz w:val="28"/>
          <w:szCs w:val="28"/>
        </w:rPr>
        <w:t>мы……………………………………………….........11</w:t>
      </w:r>
    </w:p>
    <w:p w:rsidR="00FB7F61" w:rsidRPr="00FB7F61" w:rsidRDefault="00F6374F" w:rsidP="00F2238B">
      <w:pPr>
        <w:tabs>
          <w:tab w:val="right" w:leader="dot" w:pos="7655"/>
          <w:tab w:val="left" w:pos="9072"/>
        </w:tabs>
        <w:spacing w:after="120" w:line="240" w:lineRule="auto"/>
        <w:ind w:left="-567" w:right="284"/>
        <w:rPr>
          <w:rFonts w:ascii="Times New Roman" w:hAnsi="Times New Roman"/>
          <w:sz w:val="28"/>
          <w:szCs w:val="28"/>
        </w:rPr>
      </w:pPr>
      <w:r>
        <w:rPr>
          <w:rFonts w:ascii="Times New Roman" w:hAnsi="Times New Roman"/>
          <w:sz w:val="28"/>
          <w:szCs w:val="28"/>
        </w:rPr>
        <w:t>5.</w:t>
      </w:r>
      <w:r w:rsidR="00FB7F61" w:rsidRPr="00FB7F61">
        <w:rPr>
          <w:rFonts w:ascii="Times New Roman" w:hAnsi="Times New Roman"/>
          <w:sz w:val="28"/>
          <w:szCs w:val="28"/>
        </w:rPr>
        <w:t xml:space="preserve"> Материально-техническое оснащение</w:t>
      </w:r>
      <w:r w:rsidR="00F2238B">
        <w:rPr>
          <w:rFonts w:ascii="Times New Roman" w:hAnsi="Times New Roman"/>
          <w:sz w:val="28"/>
          <w:szCs w:val="28"/>
        </w:rPr>
        <w:t xml:space="preserve"> программы……………….............</w:t>
      </w:r>
      <w:r>
        <w:rPr>
          <w:rFonts w:ascii="Times New Roman" w:hAnsi="Times New Roman"/>
          <w:sz w:val="28"/>
          <w:szCs w:val="28"/>
        </w:rPr>
        <w:t>19</w:t>
      </w:r>
    </w:p>
    <w:p w:rsidR="00FB7F61" w:rsidRPr="00FB7F61" w:rsidRDefault="00F6374F" w:rsidP="00F2238B">
      <w:pPr>
        <w:tabs>
          <w:tab w:val="right" w:leader="dot" w:pos="8505"/>
          <w:tab w:val="left" w:pos="9072"/>
        </w:tabs>
        <w:spacing w:after="120" w:line="240" w:lineRule="auto"/>
        <w:ind w:left="-567" w:right="284"/>
        <w:rPr>
          <w:rFonts w:ascii="Times New Roman" w:hAnsi="Times New Roman"/>
          <w:sz w:val="28"/>
          <w:szCs w:val="28"/>
        </w:rPr>
      </w:pPr>
      <w:r>
        <w:rPr>
          <w:rFonts w:ascii="Times New Roman" w:hAnsi="Times New Roman"/>
          <w:sz w:val="28"/>
          <w:szCs w:val="28"/>
        </w:rPr>
        <w:t>6</w:t>
      </w:r>
      <w:r w:rsidR="00FB7F61" w:rsidRPr="00FB7F61">
        <w:rPr>
          <w:rFonts w:ascii="Times New Roman" w:hAnsi="Times New Roman"/>
          <w:sz w:val="28"/>
          <w:szCs w:val="28"/>
        </w:rPr>
        <w:t>. Список литера</w:t>
      </w:r>
      <w:r>
        <w:rPr>
          <w:rFonts w:ascii="Times New Roman" w:hAnsi="Times New Roman"/>
          <w:sz w:val="28"/>
          <w:szCs w:val="28"/>
        </w:rPr>
        <w:t>туры……………………………………………………….....20</w:t>
      </w:r>
    </w:p>
    <w:p w:rsidR="00FB7F61" w:rsidRPr="00FB7F61" w:rsidRDefault="00F6374F" w:rsidP="00F2238B">
      <w:pPr>
        <w:tabs>
          <w:tab w:val="right" w:leader="dot" w:pos="8505"/>
          <w:tab w:val="left" w:pos="9072"/>
        </w:tabs>
        <w:spacing w:after="120" w:line="240" w:lineRule="auto"/>
        <w:ind w:left="-567" w:right="284"/>
        <w:rPr>
          <w:rFonts w:ascii="Times New Roman" w:hAnsi="Times New Roman"/>
          <w:sz w:val="28"/>
          <w:szCs w:val="28"/>
        </w:rPr>
      </w:pPr>
      <w:r>
        <w:rPr>
          <w:rFonts w:ascii="Times New Roman" w:hAnsi="Times New Roman"/>
          <w:sz w:val="28"/>
          <w:szCs w:val="28"/>
        </w:rPr>
        <w:t>7</w:t>
      </w:r>
      <w:r w:rsidR="00FB7F61" w:rsidRPr="00FB7F61">
        <w:rPr>
          <w:rFonts w:ascii="Times New Roman" w:hAnsi="Times New Roman"/>
          <w:sz w:val="28"/>
          <w:szCs w:val="28"/>
        </w:rPr>
        <w:t>. Приложения:………</w:t>
      </w:r>
      <w:r>
        <w:rPr>
          <w:rFonts w:ascii="Times New Roman" w:hAnsi="Times New Roman"/>
          <w:sz w:val="28"/>
          <w:szCs w:val="28"/>
        </w:rPr>
        <w:t>…………………………………………………............2</w:t>
      </w:r>
      <w:r w:rsidR="00FB7F61" w:rsidRPr="00FB7F61">
        <w:rPr>
          <w:rFonts w:ascii="Times New Roman" w:hAnsi="Times New Roman"/>
          <w:sz w:val="28"/>
          <w:szCs w:val="28"/>
        </w:rPr>
        <w:t>2</w:t>
      </w:r>
    </w:p>
    <w:p w:rsidR="00FB7F61" w:rsidRPr="00FB7F61" w:rsidRDefault="00F6374F" w:rsidP="00F2238B">
      <w:pPr>
        <w:tabs>
          <w:tab w:val="right" w:leader="dot" w:pos="8505"/>
          <w:tab w:val="left" w:pos="9072"/>
        </w:tabs>
        <w:spacing w:after="120" w:line="240" w:lineRule="auto"/>
        <w:ind w:left="-567" w:right="284"/>
        <w:rPr>
          <w:rFonts w:ascii="Times New Roman" w:hAnsi="Times New Roman"/>
          <w:sz w:val="28"/>
          <w:szCs w:val="28"/>
        </w:rPr>
      </w:pPr>
      <w:r>
        <w:rPr>
          <w:rFonts w:ascii="Times New Roman" w:hAnsi="Times New Roman"/>
          <w:sz w:val="28"/>
          <w:szCs w:val="28"/>
        </w:rPr>
        <w:t>7</w:t>
      </w:r>
      <w:r w:rsidR="00FB7F61" w:rsidRPr="00FB7F61">
        <w:rPr>
          <w:rFonts w:ascii="Times New Roman" w:hAnsi="Times New Roman"/>
          <w:sz w:val="28"/>
          <w:szCs w:val="28"/>
        </w:rPr>
        <w:t xml:space="preserve">.1 </w:t>
      </w:r>
      <w:r>
        <w:rPr>
          <w:rFonts w:ascii="Times New Roman" w:hAnsi="Times New Roman"/>
          <w:sz w:val="28"/>
          <w:szCs w:val="28"/>
        </w:rPr>
        <w:t>Приложение 1</w:t>
      </w:r>
      <w:r w:rsidR="00FB7F61" w:rsidRPr="00FB7F61">
        <w:rPr>
          <w:rFonts w:ascii="Times New Roman" w:hAnsi="Times New Roman"/>
          <w:sz w:val="28"/>
          <w:szCs w:val="28"/>
        </w:rPr>
        <w:t>……………………………</w:t>
      </w:r>
      <w:r>
        <w:rPr>
          <w:rFonts w:ascii="Times New Roman" w:hAnsi="Times New Roman"/>
          <w:sz w:val="28"/>
          <w:szCs w:val="28"/>
        </w:rPr>
        <w:t>…………………………………</w:t>
      </w:r>
      <w:r w:rsidR="007372C5">
        <w:rPr>
          <w:rFonts w:ascii="Times New Roman" w:hAnsi="Times New Roman"/>
          <w:sz w:val="28"/>
          <w:szCs w:val="28"/>
        </w:rPr>
        <w:t>2</w:t>
      </w:r>
      <w:r w:rsidR="00FB7F61" w:rsidRPr="00FB7F61">
        <w:rPr>
          <w:rFonts w:ascii="Times New Roman" w:hAnsi="Times New Roman"/>
          <w:sz w:val="28"/>
          <w:szCs w:val="28"/>
        </w:rPr>
        <w:t>2</w:t>
      </w:r>
    </w:p>
    <w:p w:rsidR="00FB7F61" w:rsidRPr="00FB7F61" w:rsidRDefault="00F6374F" w:rsidP="00F2238B">
      <w:pPr>
        <w:tabs>
          <w:tab w:val="right" w:leader="dot" w:pos="8505"/>
          <w:tab w:val="left" w:pos="9072"/>
        </w:tabs>
        <w:spacing w:after="120" w:line="240" w:lineRule="auto"/>
        <w:ind w:left="-567" w:right="284"/>
        <w:rPr>
          <w:rFonts w:ascii="Times New Roman" w:hAnsi="Times New Roman"/>
          <w:sz w:val="28"/>
          <w:szCs w:val="28"/>
        </w:rPr>
      </w:pPr>
      <w:r>
        <w:rPr>
          <w:rFonts w:ascii="Times New Roman" w:hAnsi="Times New Roman"/>
          <w:sz w:val="28"/>
          <w:szCs w:val="28"/>
        </w:rPr>
        <w:t>7</w:t>
      </w:r>
      <w:r w:rsidR="00FB7F61" w:rsidRPr="00FB7F61">
        <w:rPr>
          <w:rFonts w:ascii="Times New Roman" w:hAnsi="Times New Roman"/>
          <w:sz w:val="28"/>
          <w:szCs w:val="28"/>
        </w:rPr>
        <w:t xml:space="preserve">.2  </w:t>
      </w:r>
      <w:r>
        <w:rPr>
          <w:rFonts w:ascii="Times New Roman" w:hAnsi="Times New Roman"/>
          <w:sz w:val="28"/>
          <w:szCs w:val="28"/>
        </w:rPr>
        <w:t>Приложение 2</w:t>
      </w:r>
      <w:r w:rsidR="00FB7F61" w:rsidRPr="00FB7F61">
        <w:rPr>
          <w:rFonts w:ascii="Times New Roman" w:hAnsi="Times New Roman"/>
          <w:sz w:val="28"/>
          <w:szCs w:val="28"/>
        </w:rPr>
        <w:t>……………………………………………</w:t>
      </w:r>
      <w:r>
        <w:rPr>
          <w:rFonts w:ascii="Times New Roman" w:hAnsi="Times New Roman"/>
          <w:sz w:val="28"/>
          <w:szCs w:val="28"/>
        </w:rPr>
        <w:t>………………...</w:t>
      </w:r>
      <w:r w:rsidR="007372C5">
        <w:rPr>
          <w:rFonts w:ascii="Times New Roman" w:hAnsi="Times New Roman"/>
          <w:sz w:val="28"/>
          <w:szCs w:val="28"/>
        </w:rPr>
        <w:t>25</w:t>
      </w:r>
    </w:p>
    <w:p w:rsidR="00FB7F61" w:rsidRPr="00FB7F61" w:rsidRDefault="00F6374F" w:rsidP="00F2238B">
      <w:pPr>
        <w:tabs>
          <w:tab w:val="right" w:leader="dot" w:pos="8505"/>
          <w:tab w:val="left" w:pos="9072"/>
        </w:tabs>
        <w:spacing w:after="120" w:line="240" w:lineRule="auto"/>
        <w:ind w:left="-567" w:right="284"/>
        <w:rPr>
          <w:rFonts w:ascii="Times New Roman" w:hAnsi="Times New Roman"/>
          <w:color w:val="000000"/>
          <w:sz w:val="28"/>
          <w:szCs w:val="28"/>
        </w:rPr>
      </w:pPr>
      <w:r>
        <w:rPr>
          <w:rFonts w:ascii="Times New Roman" w:hAnsi="Times New Roman"/>
          <w:sz w:val="28"/>
          <w:szCs w:val="28"/>
        </w:rPr>
        <w:t>7</w:t>
      </w:r>
      <w:r w:rsidR="00FB7F61" w:rsidRPr="00FB7F61">
        <w:rPr>
          <w:rFonts w:ascii="Times New Roman" w:hAnsi="Times New Roman"/>
          <w:sz w:val="28"/>
          <w:szCs w:val="28"/>
        </w:rPr>
        <w:t xml:space="preserve">.3 </w:t>
      </w:r>
      <w:r>
        <w:rPr>
          <w:rFonts w:ascii="Times New Roman" w:hAnsi="Times New Roman"/>
          <w:sz w:val="28"/>
          <w:szCs w:val="28"/>
        </w:rPr>
        <w:t>Приложение 3</w:t>
      </w:r>
      <w:r w:rsidR="00FB7F61" w:rsidRPr="00FB7F61">
        <w:rPr>
          <w:rFonts w:ascii="Times New Roman" w:hAnsi="Times New Roman"/>
          <w:color w:val="000000"/>
          <w:sz w:val="28"/>
          <w:szCs w:val="28"/>
        </w:rPr>
        <w:t>………………….....</w:t>
      </w:r>
      <w:r>
        <w:rPr>
          <w:rFonts w:ascii="Times New Roman" w:hAnsi="Times New Roman"/>
          <w:color w:val="000000"/>
          <w:sz w:val="28"/>
          <w:szCs w:val="28"/>
        </w:rPr>
        <w:t>...............................................................</w:t>
      </w:r>
      <w:r w:rsidR="007372C5">
        <w:rPr>
          <w:rFonts w:ascii="Times New Roman" w:hAnsi="Times New Roman"/>
          <w:color w:val="000000"/>
          <w:sz w:val="28"/>
          <w:szCs w:val="28"/>
        </w:rPr>
        <w:t>2</w:t>
      </w:r>
      <w:r w:rsidR="00FB7F61" w:rsidRPr="00FB7F61">
        <w:rPr>
          <w:rFonts w:ascii="Times New Roman" w:hAnsi="Times New Roman"/>
          <w:color w:val="000000"/>
          <w:sz w:val="28"/>
          <w:szCs w:val="28"/>
        </w:rPr>
        <w:t>7</w:t>
      </w:r>
    </w:p>
    <w:p w:rsidR="00FB7F61" w:rsidRPr="00FB7F61" w:rsidRDefault="00F6374F" w:rsidP="00F2238B">
      <w:pPr>
        <w:tabs>
          <w:tab w:val="right" w:leader="dot" w:pos="8505"/>
          <w:tab w:val="left" w:pos="9072"/>
        </w:tabs>
        <w:spacing w:after="120" w:line="240" w:lineRule="auto"/>
        <w:ind w:left="-567" w:right="284"/>
        <w:rPr>
          <w:rFonts w:ascii="Times New Roman" w:hAnsi="Times New Roman"/>
          <w:color w:val="000000"/>
          <w:sz w:val="28"/>
          <w:szCs w:val="28"/>
        </w:rPr>
      </w:pPr>
      <w:r>
        <w:rPr>
          <w:rFonts w:ascii="Times New Roman" w:hAnsi="Times New Roman"/>
          <w:sz w:val="28"/>
          <w:szCs w:val="28"/>
        </w:rPr>
        <w:t>7</w:t>
      </w:r>
      <w:r w:rsidR="00FB7F61" w:rsidRPr="00FB7F61">
        <w:rPr>
          <w:rFonts w:ascii="Times New Roman" w:hAnsi="Times New Roman"/>
          <w:sz w:val="28"/>
          <w:szCs w:val="28"/>
        </w:rPr>
        <w:t>.4</w:t>
      </w:r>
      <w:r>
        <w:rPr>
          <w:rFonts w:ascii="Times New Roman" w:hAnsi="Times New Roman"/>
          <w:sz w:val="28"/>
          <w:szCs w:val="28"/>
        </w:rPr>
        <w:t>Приложение 4</w:t>
      </w:r>
      <w:r w:rsidR="00FB7F61" w:rsidRPr="00FB7F61">
        <w:rPr>
          <w:rFonts w:ascii="Times New Roman" w:hAnsi="Times New Roman"/>
          <w:color w:val="000000"/>
          <w:sz w:val="28"/>
          <w:szCs w:val="28"/>
        </w:rPr>
        <w:t>………………………………………........</w:t>
      </w:r>
      <w:r>
        <w:rPr>
          <w:rFonts w:ascii="Times New Roman" w:hAnsi="Times New Roman"/>
          <w:color w:val="000000"/>
          <w:sz w:val="28"/>
          <w:szCs w:val="28"/>
        </w:rPr>
        <w:t>............................</w:t>
      </w:r>
      <w:r w:rsidR="007372C5">
        <w:rPr>
          <w:rFonts w:ascii="Times New Roman" w:hAnsi="Times New Roman"/>
          <w:color w:val="000000"/>
          <w:sz w:val="28"/>
          <w:szCs w:val="28"/>
        </w:rPr>
        <w:t>30</w:t>
      </w:r>
    </w:p>
    <w:p w:rsidR="00FB7F61" w:rsidRPr="00FB7F61" w:rsidRDefault="00F6374F" w:rsidP="00F2238B">
      <w:pPr>
        <w:shd w:val="clear" w:color="auto" w:fill="FFFFFF"/>
        <w:tabs>
          <w:tab w:val="left" w:pos="9072"/>
        </w:tabs>
        <w:spacing w:line="240" w:lineRule="auto"/>
        <w:ind w:left="-567" w:right="284"/>
        <w:rPr>
          <w:rFonts w:ascii="Times New Roman" w:hAnsi="Times New Roman"/>
          <w:color w:val="000000"/>
          <w:sz w:val="28"/>
          <w:szCs w:val="28"/>
        </w:rPr>
      </w:pPr>
      <w:r>
        <w:rPr>
          <w:rFonts w:ascii="Times New Roman" w:hAnsi="Times New Roman"/>
          <w:color w:val="000000"/>
          <w:sz w:val="28"/>
          <w:szCs w:val="28"/>
        </w:rPr>
        <w:t>7</w:t>
      </w:r>
      <w:r w:rsidR="00FB7F61" w:rsidRPr="00FB7F61">
        <w:rPr>
          <w:rFonts w:ascii="Times New Roman" w:hAnsi="Times New Roman"/>
          <w:color w:val="000000"/>
          <w:sz w:val="28"/>
          <w:szCs w:val="28"/>
        </w:rPr>
        <w:t>.5</w:t>
      </w:r>
      <w:r>
        <w:rPr>
          <w:rFonts w:ascii="Times New Roman" w:hAnsi="Times New Roman"/>
          <w:sz w:val="28"/>
          <w:szCs w:val="28"/>
        </w:rPr>
        <w:t>Приложение 5</w:t>
      </w:r>
      <w:r w:rsidR="00FB7F61" w:rsidRPr="00FB7F61">
        <w:rPr>
          <w:rFonts w:ascii="Times New Roman" w:hAnsi="Times New Roman"/>
          <w:color w:val="000000"/>
          <w:sz w:val="28"/>
          <w:szCs w:val="28"/>
        </w:rPr>
        <w:t xml:space="preserve"> …………………………………………...............</w:t>
      </w:r>
      <w:r>
        <w:rPr>
          <w:rFonts w:ascii="Times New Roman" w:hAnsi="Times New Roman"/>
          <w:color w:val="000000"/>
          <w:sz w:val="28"/>
          <w:szCs w:val="28"/>
        </w:rPr>
        <w:t>................</w:t>
      </w:r>
      <w:r w:rsidR="007372C5">
        <w:rPr>
          <w:rFonts w:ascii="Times New Roman" w:hAnsi="Times New Roman"/>
          <w:color w:val="000000"/>
          <w:sz w:val="28"/>
          <w:szCs w:val="28"/>
        </w:rPr>
        <w:t>34</w:t>
      </w: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color w:val="000000"/>
          <w:sz w:val="28"/>
          <w:szCs w:val="28"/>
        </w:rPr>
      </w:pPr>
    </w:p>
    <w:p w:rsidR="00F6374F" w:rsidRDefault="00F6374F" w:rsidP="00F2238B">
      <w:pPr>
        <w:spacing w:after="0" w:line="240" w:lineRule="auto"/>
        <w:ind w:left="7920" w:hanging="7920"/>
        <w:jc w:val="center"/>
        <w:rPr>
          <w:rFonts w:ascii="Times New Roman" w:hAnsi="Times New Roman"/>
          <w:sz w:val="28"/>
          <w:szCs w:val="28"/>
        </w:rPr>
      </w:pPr>
    </w:p>
    <w:p w:rsidR="00F2238B" w:rsidRDefault="00F2238B" w:rsidP="00F2238B">
      <w:pPr>
        <w:spacing w:after="0" w:line="240" w:lineRule="auto"/>
        <w:ind w:left="7920" w:hanging="7920"/>
        <w:jc w:val="center"/>
        <w:rPr>
          <w:rFonts w:ascii="Times New Roman" w:hAnsi="Times New Roman"/>
          <w:sz w:val="28"/>
          <w:szCs w:val="28"/>
        </w:rPr>
      </w:pPr>
    </w:p>
    <w:p w:rsidR="00F2238B" w:rsidRDefault="00F2238B" w:rsidP="00F2238B">
      <w:pPr>
        <w:spacing w:after="0" w:line="240" w:lineRule="auto"/>
        <w:ind w:left="7920" w:hanging="7920"/>
        <w:jc w:val="center"/>
        <w:rPr>
          <w:rFonts w:ascii="Times New Roman" w:hAnsi="Times New Roman"/>
          <w:sz w:val="28"/>
          <w:szCs w:val="28"/>
        </w:rPr>
      </w:pPr>
    </w:p>
    <w:p w:rsidR="00F2238B" w:rsidRDefault="00F2238B" w:rsidP="00F2238B">
      <w:pPr>
        <w:spacing w:after="0" w:line="240" w:lineRule="auto"/>
        <w:ind w:left="7920" w:hanging="7920"/>
        <w:jc w:val="center"/>
        <w:rPr>
          <w:rFonts w:ascii="Times New Roman" w:hAnsi="Times New Roman"/>
          <w:sz w:val="28"/>
          <w:szCs w:val="28"/>
        </w:rPr>
      </w:pPr>
    </w:p>
    <w:p w:rsidR="00F2238B" w:rsidRDefault="00F2238B" w:rsidP="00F2238B">
      <w:pPr>
        <w:spacing w:after="0" w:line="240" w:lineRule="auto"/>
        <w:ind w:left="7920" w:hanging="7920"/>
        <w:jc w:val="center"/>
        <w:rPr>
          <w:rFonts w:ascii="Times New Roman" w:hAnsi="Times New Roman"/>
          <w:sz w:val="28"/>
          <w:szCs w:val="28"/>
        </w:rPr>
      </w:pPr>
    </w:p>
    <w:p w:rsidR="00F2238B" w:rsidRDefault="00F2238B" w:rsidP="00F2238B">
      <w:pPr>
        <w:spacing w:after="0" w:line="240" w:lineRule="auto"/>
        <w:ind w:left="7920" w:hanging="7920"/>
        <w:jc w:val="center"/>
        <w:rPr>
          <w:rFonts w:ascii="Times New Roman" w:hAnsi="Times New Roman"/>
          <w:sz w:val="28"/>
          <w:szCs w:val="28"/>
        </w:rPr>
      </w:pPr>
    </w:p>
    <w:p w:rsidR="00F2238B" w:rsidRDefault="00F2238B" w:rsidP="00F2238B">
      <w:pPr>
        <w:spacing w:after="0" w:line="240" w:lineRule="auto"/>
        <w:ind w:left="7920" w:hanging="7920"/>
        <w:jc w:val="center"/>
        <w:rPr>
          <w:rFonts w:ascii="Times New Roman" w:hAnsi="Times New Roman"/>
          <w:sz w:val="28"/>
          <w:szCs w:val="28"/>
        </w:rPr>
      </w:pPr>
    </w:p>
    <w:p w:rsidR="00A9368B" w:rsidRDefault="00A9368B" w:rsidP="00F2238B">
      <w:pPr>
        <w:spacing w:after="0" w:line="240" w:lineRule="auto"/>
        <w:ind w:left="7920" w:hanging="7920"/>
        <w:jc w:val="center"/>
        <w:rPr>
          <w:rFonts w:ascii="Times New Roman" w:hAnsi="Times New Roman"/>
          <w:sz w:val="28"/>
          <w:szCs w:val="28"/>
        </w:rPr>
      </w:pPr>
      <w:r>
        <w:rPr>
          <w:rFonts w:ascii="Times New Roman" w:hAnsi="Times New Roman"/>
          <w:sz w:val="28"/>
          <w:szCs w:val="28"/>
        </w:rPr>
        <w:t>Пояснительная записка</w:t>
      </w:r>
    </w:p>
    <w:p w:rsidR="00A9368B" w:rsidRDefault="00A9368B" w:rsidP="00F2238B">
      <w:pPr>
        <w:spacing w:after="0" w:line="240" w:lineRule="auto"/>
        <w:ind w:left="7920" w:hanging="7920"/>
        <w:jc w:val="both"/>
        <w:rPr>
          <w:rFonts w:ascii="Times New Roman" w:hAnsi="Times New Roman"/>
          <w:sz w:val="28"/>
          <w:szCs w:val="28"/>
        </w:rPr>
      </w:pPr>
    </w:p>
    <w:p w:rsidR="00F45ED3" w:rsidRPr="004B57AF" w:rsidRDefault="00F45ED3" w:rsidP="00F2238B">
      <w:pPr>
        <w:spacing w:after="0" w:line="240" w:lineRule="auto"/>
        <w:ind w:left="7920" w:hanging="7920"/>
        <w:jc w:val="both"/>
        <w:rPr>
          <w:rFonts w:ascii="Times New Roman" w:hAnsi="Times New Roman"/>
          <w:sz w:val="28"/>
          <w:szCs w:val="28"/>
        </w:rPr>
      </w:pPr>
      <w:r w:rsidRPr="004B57AF">
        <w:rPr>
          <w:rFonts w:ascii="Times New Roman" w:hAnsi="Times New Roman"/>
          <w:sz w:val="28"/>
          <w:szCs w:val="28"/>
        </w:rPr>
        <w:t xml:space="preserve">С песней по жизни </w:t>
      </w:r>
    </w:p>
    <w:p w:rsidR="00F45ED3" w:rsidRPr="004B57AF" w:rsidRDefault="00F45ED3" w:rsidP="00F2238B">
      <w:pPr>
        <w:spacing w:after="0" w:line="240" w:lineRule="auto"/>
        <w:ind w:left="7920" w:hanging="7920"/>
        <w:jc w:val="both"/>
        <w:rPr>
          <w:rFonts w:ascii="Times New Roman" w:hAnsi="Times New Roman"/>
          <w:sz w:val="28"/>
          <w:szCs w:val="28"/>
        </w:rPr>
      </w:pPr>
      <w:r w:rsidRPr="004B57AF">
        <w:rPr>
          <w:rFonts w:ascii="Times New Roman" w:hAnsi="Times New Roman"/>
          <w:sz w:val="28"/>
          <w:szCs w:val="28"/>
        </w:rPr>
        <w:t>идти нам не скучно.</w:t>
      </w:r>
    </w:p>
    <w:p w:rsidR="00F45ED3" w:rsidRPr="004B57AF" w:rsidRDefault="00F45ED3" w:rsidP="00F2238B">
      <w:pPr>
        <w:spacing w:after="0" w:line="240" w:lineRule="auto"/>
        <w:jc w:val="both"/>
        <w:rPr>
          <w:rFonts w:ascii="Times New Roman" w:hAnsi="Times New Roman"/>
          <w:sz w:val="28"/>
          <w:szCs w:val="28"/>
        </w:rPr>
      </w:pPr>
      <w:r w:rsidRPr="004B57AF">
        <w:rPr>
          <w:rFonts w:ascii="Times New Roman" w:hAnsi="Times New Roman"/>
          <w:sz w:val="28"/>
          <w:szCs w:val="28"/>
        </w:rPr>
        <w:t>Песня вперед нас ведет!</w:t>
      </w:r>
    </w:p>
    <w:p w:rsidR="00F45ED3" w:rsidRPr="004B57AF" w:rsidRDefault="00F45ED3" w:rsidP="00F2238B">
      <w:pPr>
        <w:spacing w:after="0" w:line="240" w:lineRule="auto"/>
        <w:jc w:val="both"/>
        <w:rPr>
          <w:rFonts w:ascii="Times New Roman" w:hAnsi="Times New Roman"/>
          <w:sz w:val="28"/>
          <w:szCs w:val="28"/>
        </w:rPr>
      </w:pPr>
      <w:r w:rsidRPr="004B57AF">
        <w:rPr>
          <w:rFonts w:ascii="Times New Roman" w:hAnsi="Times New Roman"/>
          <w:sz w:val="28"/>
          <w:szCs w:val="28"/>
        </w:rPr>
        <w:t xml:space="preserve">                                                                       Песня поможет, песня расскажет,</w:t>
      </w:r>
    </w:p>
    <w:p w:rsidR="00F45ED3" w:rsidRPr="004B57AF" w:rsidRDefault="00F45ED3" w:rsidP="00F2238B">
      <w:pPr>
        <w:spacing w:after="0" w:line="240" w:lineRule="auto"/>
        <w:jc w:val="both"/>
        <w:rPr>
          <w:rFonts w:ascii="Times New Roman" w:hAnsi="Times New Roman"/>
          <w:sz w:val="28"/>
          <w:szCs w:val="28"/>
        </w:rPr>
      </w:pPr>
      <w:r w:rsidRPr="004B57AF">
        <w:rPr>
          <w:rFonts w:ascii="Times New Roman" w:hAnsi="Times New Roman"/>
          <w:sz w:val="28"/>
          <w:szCs w:val="28"/>
        </w:rPr>
        <w:t>Песня, как друг нас поймет!</w:t>
      </w:r>
    </w:p>
    <w:p w:rsidR="00FB1BDF" w:rsidRPr="004B57AF" w:rsidRDefault="00FB1BDF" w:rsidP="00F2238B">
      <w:pPr>
        <w:spacing w:after="0" w:line="240" w:lineRule="auto"/>
        <w:jc w:val="both"/>
        <w:rPr>
          <w:rFonts w:ascii="Times New Roman" w:hAnsi="Times New Roman"/>
          <w:sz w:val="28"/>
          <w:szCs w:val="28"/>
        </w:rPr>
      </w:pPr>
    </w:p>
    <w:p w:rsidR="00A9368B" w:rsidRDefault="00FB1BDF" w:rsidP="00F2238B">
      <w:pPr>
        <w:pStyle w:val="a6"/>
        <w:ind w:right="130"/>
        <w:jc w:val="both"/>
        <w:rPr>
          <w:rFonts w:ascii="Times New Roman" w:hAnsi="Times New Roman" w:cs="Times New Roman"/>
          <w:sz w:val="28"/>
          <w:szCs w:val="28"/>
        </w:rPr>
      </w:pPr>
      <w:r w:rsidRPr="004B57AF">
        <w:rPr>
          <w:rFonts w:ascii="Times New Roman" w:hAnsi="Times New Roman" w:cs="Times New Roman"/>
          <w:sz w:val="28"/>
          <w:szCs w:val="28"/>
        </w:rPr>
        <w:t>Программа внеурочной деятельности «</w:t>
      </w:r>
      <w:r w:rsidR="004B57AF">
        <w:rPr>
          <w:rFonts w:ascii="Times New Roman" w:hAnsi="Times New Roman" w:cs="Times New Roman"/>
          <w:sz w:val="28"/>
          <w:szCs w:val="28"/>
        </w:rPr>
        <w:t>С песней по жизни</w:t>
      </w:r>
      <w:r w:rsidRPr="004B57AF">
        <w:rPr>
          <w:rFonts w:ascii="Times New Roman" w:hAnsi="Times New Roman" w:cs="Times New Roman"/>
          <w:sz w:val="28"/>
          <w:szCs w:val="28"/>
        </w:rPr>
        <w:t xml:space="preserve">» для </w:t>
      </w:r>
      <w:r w:rsidR="004B57AF">
        <w:rPr>
          <w:rFonts w:ascii="Times New Roman" w:hAnsi="Times New Roman" w:cs="Times New Roman"/>
          <w:sz w:val="28"/>
          <w:szCs w:val="28"/>
        </w:rPr>
        <w:t xml:space="preserve">основной общеобразовательной </w:t>
      </w:r>
      <w:r w:rsidRPr="004B57AF">
        <w:rPr>
          <w:rFonts w:ascii="Times New Roman" w:hAnsi="Times New Roman" w:cs="Times New Roman"/>
          <w:sz w:val="28"/>
          <w:szCs w:val="28"/>
        </w:rPr>
        <w:t>школы составлена в соответствии  с требованиямиФГОС и способствует получению дополнительного образования в сфере</w:t>
      </w:r>
      <w:r w:rsidR="00A9368B">
        <w:rPr>
          <w:rFonts w:ascii="Times New Roman" w:hAnsi="Times New Roman" w:cs="Times New Roman"/>
          <w:sz w:val="28"/>
          <w:szCs w:val="28"/>
        </w:rPr>
        <w:t xml:space="preserve"> музыкального</w:t>
      </w:r>
      <w:r w:rsidRPr="004B57AF">
        <w:rPr>
          <w:rFonts w:ascii="Times New Roman" w:hAnsi="Times New Roman" w:cs="Times New Roman"/>
          <w:sz w:val="28"/>
          <w:szCs w:val="28"/>
        </w:rPr>
        <w:t xml:space="preserve"> искусства. </w:t>
      </w:r>
    </w:p>
    <w:p w:rsidR="006F5DEA" w:rsidRPr="00A9368B" w:rsidRDefault="006F5DEA" w:rsidP="00F2238B">
      <w:pPr>
        <w:pStyle w:val="a6"/>
        <w:ind w:right="130"/>
        <w:jc w:val="both"/>
        <w:rPr>
          <w:rFonts w:ascii="Times New Roman" w:hAnsi="Times New Roman" w:cs="Times New Roman"/>
          <w:sz w:val="28"/>
          <w:szCs w:val="28"/>
        </w:rPr>
      </w:pPr>
      <w:r w:rsidRPr="004B57AF">
        <w:rPr>
          <w:rFonts w:ascii="Times New Roman" w:hAnsi="Times New Roman"/>
          <w:sz w:val="28"/>
          <w:szCs w:val="28"/>
        </w:rPr>
        <w:t xml:space="preserve"> На современном этапе духовного развития общества проблема гармоничного развития детей становится более острой. Поэтому приобщение детей к музыкальной культуре, и в частности, к вокальному пению, приобретает особенно актуальное значение - это один из важнейших путей </w:t>
      </w:r>
      <w:r w:rsidRPr="00A9368B">
        <w:rPr>
          <w:rFonts w:ascii="Times New Roman" w:hAnsi="Times New Roman" w:cs="Times New Roman"/>
          <w:sz w:val="28"/>
          <w:szCs w:val="28"/>
        </w:rPr>
        <w:t>эстетического воспитания.</w:t>
      </w:r>
    </w:p>
    <w:p w:rsidR="006F5DEA" w:rsidRPr="00A9368B" w:rsidRDefault="00FA1F7F" w:rsidP="00F2238B">
      <w:pPr>
        <w:spacing w:after="0" w:line="240" w:lineRule="auto"/>
        <w:ind w:firstLine="567"/>
        <w:jc w:val="both"/>
        <w:rPr>
          <w:rFonts w:ascii="Times New Roman" w:eastAsia="Times New Roman" w:hAnsi="Times New Roman"/>
          <w:sz w:val="28"/>
          <w:szCs w:val="28"/>
          <w:lang w:eastAsia="ru-RU"/>
        </w:rPr>
      </w:pPr>
      <w:r w:rsidRPr="00A9368B">
        <w:rPr>
          <w:rFonts w:ascii="Times New Roman" w:eastAsia="Times New Roman" w:hAnsi="Times New Roman"/>
          <w:b/>
          <w:bCs/>
          <w:iCs/>
          <w:sz w:val="28"/>
          <w:szCs w:val="28"/>
          <w:lang w:eastAsia="ru-RU"/>
        </w:rPr>
        <w:t>Актуальность</w:t>
      </w:r>
      <w:r w:rsidRPr="00A9368B">
        <w:rPr>
          <w:rFonts w:ascii="Times New Roman" w:eastAsia="Times New Roman" w:hAnsi="Times New Roman"/>
          <w:sz w:val="28"/>
          <w:szCs w:val="28"/>
          <w:lang w:eastAsia="ru-RU"/>
        </w:rPr>
        <w:t> </w:t>
      </w:r>
      <w:r w:rsidRPr="00A9368B">
        <w:rPr>
          <w:rFonts w:ascii="Times New Roman" w:eastAsia="Times New Roman" w:hAnsi="Times New Roman"/>
          <w:b/>
          <w:bCs/>
          <w:iCs/>
          <w:sz w:val="28"/>
          <w:szCs w:val="28"/>
          <w:lang w:eastAsia="ru-RU"/>
        </w:rPr>
        <w:t>программы</w:t>
      </w:r>
      <w:r w:rsidRPr="00A9368B">
        <w:rPr>
          <w:rFonts w:ascii="Times New Roman" w:eastAsia="Times New Roman" w:hAnsi="Times New Roman"/>
          <w:b/>
          <w:bCs/>
          <w:i/>
          <w:iCs/>
          <w:color w:val="800000"/>
          <w:sz w:val="28"/>
          <w:szCs w:val="28"/>
          <w:lang w:eastAsia="ru-RU"/>
        </w:rPr>
        <w:t> </w:t>
      </w:r>
      <w:r w:rsidRPr="00A9368B">
        <w:rPr>
          <w:rFonts w:ascii="Times New Roman" w:eastAsia="Times New Roman" w:hAnsi="Times New Roman"/>
          <w:sz w:val="28"/>
          <w:szCs w:val="28"/>
          <w:lang w:eastAsia="ru-RU"/>
        </w:rPr>
        <w:t xml:space="preserve">состоит в том, что она направлена </w:t>
      </w:r>
      <w:r w:rsidRPr="00A9368B">
        <w:rPr>
          <w:rFonts w:ascii="Times New Roman" w:hAnsi="Times New Roman"/>
          <w:sz w:val="28"/>
          <w:szCs w:val="28"/>
        </w:rPr>
        <w:t xml:space="preserve">на решение одной из главных </w:t>
      </w:r>
      <w:r w:rsidRPr="00A9368B">
        <w:rPr>
          <w:rFonts w:ascii="Times New Roman" w:eastAsia="Times New Roman" w:hAnsi="Times New Roman"/>
          <w:sz w:val="28"/>
          <w:szCs w:val="28"/>
          <w:lang w:eastAsia="ru-RU"/>
        </w:rPr>
        <w:t xml:space="preserve">задач  - задачи </w:t>
      </w:r>
      <w:r w:rsidRPr="00A9368B">
        <w:rPr>
          <w:rFonts w:ascii="Times New Roman" w:hAnsi="Times New Roman"/>
          <w:sz w:val="28"/>
          <w:szCs w:val="28"/>
        </w:rPr>
        <w:t xml:space="preserve">творческого развития </w:t>
      </w:r>
      <w:r w:rsidRPr="00A9368B">
        <w:rPr>
          <w:rFonts w:ascii="Times New Roman" w:eastAsia="Times New Roman" w:hAnsi="Times New Roman"/>
          <w:sz w:val="28"/>
          <w:szCs w:val="28"/>
          <w:lang w:eastAsia="ru-RU"/>
        </w:rPr>
        <w:t xml:space="preserve">школьника и раскрытие в нем яркой личности,  ребёнка – творца. </w:t>
      </w:r>
    </w:p>
    <w:p w:rsidR="006F5DEA" w:rsidRPr="004B57AF" w:rsidRDefault="006F5DEA" w:rsidP="00F2238B">
      <w:pPr>
        <w:spacing w:after="0" w:line="240" w:lineRule="auto"/>
        <w:ind w:firstLine="567"/>
        <w:jc w:val="both"/>
        <w:rPr>
          <w:rFonts w:ascii="Times New Roman" w:hAnsi="Times New Roman"/>
          <w:sz w:val="28"/>
          <w:szCs w:val="28"/>
        </w:rPr>
      </w:pPr>
      <w:r w:rsidRPr="004B57AF">
        <w:rPr>
          <w:rFonts w:ascii="Times New Roman" w:hAnsi="Times New Roman"/>
          <w:sz w:val="28"/>
          <w:szCs w:val="28"/>
        </w:rPr>
        <w:t xml:space="preserve">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w:t>
      </w:r>
    </w:p>
    <w:p w:rsidR="00F45ED3" w:rsidRPr="004B57AF" w:rsidRDefault="00F45ED3" w:rsidP="00F2238B">
      <w:pPr>
        <w:spacing w:after="0" w:line="240" w:lineRule="auto"/>
        <w:ind w:firstLine="567"/>
        <w:jc w:val="both"/>
        <w:rPr>
          <w:rFonts w:ascii="Times New Roman" w:hAnsi="Times New Roman"/>
          <w:sz w:val="28"/>
          <w:szCs w:val="28"/>
        </w:rPr>
      </w:pPr>
      <w:r w:rsidRPr="004B57AF">
        <w:rPr>
          <w:rFonts w:ascii="Times New Roman" w:hAnsi="Times New Roman"/>
          <w:sz w:val="28"/>
          <w:szCs w:val="28"/>
        </w:rPr>
        <w:t>Велико воздействие песни на ребенка. Песня помогает осуществлять задачи патриотического, нравственного, эстетического, музыкального воспитания.</w:t>
      </w:r>
    </w:p>
    <w:p w:rsidR="00F45ED3" w:rsidRPr="004B57AF" w:rsidRDefault="00F45ED3" w:rsidP="00F2238B">
      <w:pPr>
        <w:spacing w:after="0" w:line="240" w:lineRule="auto"/>
        <w:ind w:firstLine="567"/>
        <w:jc w:val="both"/>
        <w:rPr>
          <w:rFonts w:ascii="Times New Roman" w:hAnsi="Times New Roman"/>
          <w:sz w:val="28"/>
          <w:szCs w:val="28"/>
        </w:rPr>
      </w:pPr>
      <w:r w:rsidRPr="004B57AF">
        <w:rPr>
          <w:rFonts w:ascii="Times New Roman" w:hAnsi="Times New Roman"/>
          <w:sz w:val="28"/>
          <w:szCs w:val="28"/>
        </w:rPr>
        <w:t>В пении ребенок может активно проявить свое отношение к музыке. Песня играет важную роль в музыкальном и личностном развитии.</w:t>
      </w:r>
    </w:p>
    <w:p w:rsidR="00F45ED3" w:rsidRPr="004B57AF" w:rsidRDefault="00F45ED3" w:rsidP="00F2238B">
      <w:pPr>
        <w:spacing w:after="0" w:line="240" w:lineRule="auto"/>
        <w:ind w:firstLine="567"/>
        <w:jc w:val="both"/>
        <w:rPr>
          <w:rFonts w:ascii="Times New Roman" w:hAnsi="Times New Roman"/>
          <w:sz w:val="28"/>
          <w:szCs w:val="28"/>
        </w:rPr>
      </w:pPr>
      <w:r w:rsidRPr="004B57AF">
        <w:rPr>
          <w:rFonts w:ascii="Times New Roman" w:hAnsi="Times New Roman"/>
          <w:sz w:val="28"/>
          <w:szCs w:val="28"/>
        </w:rPr>
        <w:t>Выразительное исполнение песен помогает более ярко и углубленно переживать их содержание, вызывать эстетическое отношение к музыке,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обучающиеся получают различные сведения о музыке, приобретают умения и навыки. В пении реализуются музыкальные потребности ребенка, так как знакомые и любимые песни он может исполнять по своему желанию в любое время.</w:t>
      </w:r>
    </w:p>
    <w:p w:rsidR="00F45ED3" w:rsidRPr="004B57AF" w:rsidRDefault="00F45ED3" w:rsidP="00F2238B">
      <w:pPr>
        <w:spacing w:after="0" w:line="240" w:lineRule="auto"/>
        <w:ind w:firstLine="567"/>
        <w:jc w:val="both"/>
        <w:rPr>
          <w:rFonts w:ascii="Times New Roman" w:hAnsi="Times New Roman"/>
          <w:sz w:val="28"/>
          <w:szCs w:val="28"/>
        </w:rPr>
      </w:pPr>
      <w:r w:rsidRPr="004B57AF">
        <w:rPr>
          <w:rFonts w:ascii="Times New Roman" w:hAnsi="Times New Roman"/>
          <w:sz w:val="28"/>
          <w:szCs w:val="28"/>
        </w:rPr>
        <w:t xml:space="preserve"> «Пение относится к числу тех видов музыкальной деятельности, в процессе которой успешно развивается эстетическое отношение к жизни, к музыке, обогащаются переживания детей и подростков; активно </w:t>
      </w:r>
      <w:r w:rsidRPr="004B57AF">
        <w:rPr>
          <w:rFonts w:ascii="Times New Roman" w:hAnsi="Times New Roman"/>
          <w:sz w:val="28"/>
          <w:szCs w:val="28"/>
        </w:rPr>
        <w:lastRenderedPageBreak/>
        <w:t xml:space="preserve">формируются музыкально-сенсорные способности и особенно музыкально-слуховые представления </w:t>
      </w:r>
      <w:proofErr w:type="spellStart"/>
      <w:r w:rsidRPr="004B57AF">
        <w:rPr>
          <w:rFonts w:ascii="Times New Roman" w:hAnsi="Times New Roman"/>
          <w:sz w:val="28"/>
          <w:szCs w:val="28"/>
        </w:rPr>
        <w:t>звуковысотных</w:t>
      </w:r>
      <w:proofErr w:type="spellEnd"/>
      <w:r w:rsidRPr="004B57AF">
        <w:rPr>
          <w:rFonts w:ascii="Times New Roman" w:hAnsi="Times New Roman"/>
          <w:sz w:val="28"/>
          <w:szCs w:val="28"/>
        </w:rPr>
        <w:t xml:space="preserve"> отношений» (Ветлугина Н.А. Музыкальное развитие ребенка).</w:t>
      </w:r>
    </w:p>
    <w:p w:rsidR="00A41DDE" w:rsidRDefault="00F45ED3" w:rsidP="00F2238B">
      <w:pPr>
        <w:spacing w:after="0" w:line="240" w:lineRule="auto"/>
        <w:jc w:val="both"/>
        <w:rPr>
          <w:rFonts w:ascii="Times New Roman" w:hAnsi="Times New Roman"/>
          <w:sz w:val="28"/>
          <w:szCs w:val="28"/>
        </w:rPr>
      </w:pPr>
      <w:r w:rsidRPr="004B57AF">
        <w:rPr>
          <w:rFonts w:ascii="Times New Roman" w:hAnsi="Times New Roman"/>
          <w:sz w:val="28"/>
          <w:szCs w:val="28"/>
        </w:rPr>
        <w:tab/>
        <w:t>Пение тесно взаимосвязано</w:t>
      </w:r>
      <w:r w:rsidR="001A0298">
        <w:rPr>
          <w:rFonts w:ascii="Times New Roman" w:hAnsi="Times New Roman"/>
          <w:sz w:val="28"/>
          <w:szCs w:val="28"/>
        </w:rPr>
        <w:t xml:space="preserve"> с общим развитием ребенка</w:t>
      </w:r>
      <w:r w:rsidRPr="004B57AF">
        <w:rPr>
          <w:rFonts w:ascii="Times New Roman" w:hAnsi="Times New Roman"/>
          <w:sz w:val="28"/>
          <w:szCs w:val="28"/>
        </w:rPr>
        <w:t xml:space="preserve"> и формированием его личностных качеств. В пении развиваются эстетические и нравственные представления, активизируются умственные способности, </w:t>
      </w:r>
      <w:proofErr w:type="gramStart"/>
      <w:r w:rsidRPr="004B57AF">
        <w:rPr>
          <w:rFonts w:ascii="Times New Roman" w:hAnsi="Times New Roman"/>
          <w:sz w:val="28"/>
          <w:szCs w:val="28"/>
        </w:rPr>
        <w:t>заметно положительное</w:t>
      </w:r>
      <w:proofErr w:type="gramEnd"/>
      <w:r w:rsidRPr="004B57AF">
        <w:rPr>
          <w:rFonts w:ascii="Times New Roman" w:hAnsi="Times New Roman"/>
          <w:sz w:val="28"/>
          <w:szCs w:val="28"/>
        </w:rPr>
        <w:t xml:space="preserve"> влияние </w:t>
      </w:r>
      <w:r w:rsidR="00A9368B">
        <w:rPr>
          <w:rFonts w:ascii="Times New Roman" w:hAnsi="Times New Roman"/>
          <w:sz w:val="28"/>
          <w:szCs w:val="28"/>
        </w:rPr>
        <w:t xml:space="preserve">пения </w:t>
      </w:r>
      <w:r w:rsidRPr="004B57AF">
        <w:rPr>
          <w:rFonts w:ascii="Times New Roman" w:hAnsi="Times New Roman"/>
          <w:sz w:val="28"/>
          <w:szCs w:val="28"/>
        </w:rPr>
        <w:t xml:space="preserve">на физическое развитие. </w:t>
      </w:r>
    </w:p>
    <w:p w:rsidR="00A41DDE" w:rsidRPr="004B57AF" w:rsidRDefault="006D61A4" w:rsidP="00F2238B">
      <w:pPr>
        <w:spacing w:after="0" w:line="240" w:lineRule="auto"/>
        <w:jc w:val="both"/>
        <w:rPr>
          <w:rFonts w:ascii="Times New Roman" w:hAnsi="Times New Roman"/>
          <w:sz w:val="28"/>
          <w:szCs w:val="28"/>
        </w:rPr>
      </w:pPr>
      <w:r>
        <w:rPr>
          <w:rFonts w:ascii="Times New Roman" w:hAnsi="Times New Roman"/>
          <w:sz w:val="28"/>
          <w:szCs w:val="28"/>
        </w:rPr>
        <w:t>         </w:t>
      </w:r>
      <w:r w:rsidR="00A41DDE" w:rsidRPr="004B57AF">
        <w:rPr>
          <w:rFonts w:ascii="Times New Roman" w:hAnsi="Times New Roman"/>
          <w:sz w:val="28"/>
          <w:szCs w:val="28"/>
        </w:rPr>
        <w:t>В основу про</w:t>
      </w:r>
      <w:r w:rsidR="00A41DDE">
        <w:rPr>
          <w:rFonts w:ascii="Times New Roman" w:hAnsi="Times New Roman"/>
          <w:sz w:val="28"/>
          <w:szCs w:val="28"/>
        </w:rPr>
        <w:t>граммы  «С песней по жизни» положены</w:t>
      </w:r>
      <w:r w:rsidR="00A41DDE" w:rsidRPr="004B57AF">
        <w:rPr>
          <w:rFonts w:ascii="Times New Roman" w:hAnsi="Times New Roman"/>
          <w:sz w:val="28"/>
          <w:szCs w:val="28"/>
        </w:rPr>
        <w:t xml:space="preserve">  практические рекомендации и концептуальные положения, разработанные  основоположником русск</w:t>
      </w:r>
      <w:r w:rsidR="00A41DDE">
        <w:rPr>
          <w:rFonts w:ascii="Times New Roman" w:hAnsi="Times New Roman"/>
          <w:sz w:val="28"/>
          <w:szCs w:val="28"/>
        </w:rPr>
        <w:t xml:space="preserve">ой вокальной школы </w:t>
      </w:r>
      <w:r w:rsidR="00A41DDE" w:rsidRPr="00463963">
        <w:rPr>
          <w:rFonts w:ascii="Times New Roman" w:hAnsi="Times New Roman"/>
          <w:sz w:val="28"/>
          <w:szCs w:val="28"/>
        </w:rPr>
        <w:t>М.</w:t>
      </w:r>
      <w:r w:rsidR="00A41DDE" w:rsidRPr="001A0298">
        <w:rPr>
          <w:rFonts w:ascii="Times New Roman" w:hAnsi="Times New Roman"/>
          <w:sz w:val="28"/>
          <w:szCs w:val="28"/>
        </w:rPr>
        <w:t>И.Глинки</w:t>
      </w:r>
      <w:r w:rsidR="001A0298" w:rsidRPr="001A0298">
        <w:rPr>
          <w:rFonts w:ascii="Times New Roman" w:hAnsi="Times New Roman"/>
          <w:sz w:val="28"/>
          <w:szCs w:val="28"/>
        </w:rPr>
        <w:t>,</w:t>
      </w:r>
      <w:r w:rsidR="00A41DDE" w:rsidRPr="001A0298">
        <w:rPr>
          <w:rFonts w:ascii="Times New Roman" w:hAnsi="Times New Roman"/>
          <w:sz w:val="28"/>
          <w:szCs w:val="28"/>
        </w:rPr>
        <w:t>который</w:t>
      </w:r>
      <w:r w:rsidR="00A41DDE" w:rsidRPr="004B57AF">
        <w:rPr>
          <w:rFonts w:ascii="Times New Roman" w:hAnsi="Times New Roman"/>
          <w:sz w:val="28"/>
          <w:szCs w:val="28"/>
        </w:rPr>
        <w:t xml:space="preserve"> рекомендовал специальные  этюды и упражнения  для развития певческих  навыков,    предостерегал от  увлечения темпом обучения и учил осторожному  подходу к молодому голосовому аппарату.</w:t>
      </w:r>
    </w:p>
    <w:p w:rsidR="00A41DDE" w:rsidRPr="004B57AF" w:rsidRDefault="006D61A4" w:rsidP="00F2238B">
      <w:pPr>
        <w:spacing w:after="0" w:line="240" w:lineRule="auto"/>
        <w:jc w:val="both"/>
        <w:rPr>
          <w:rFonts w:ascii="Times New Roman" w:hAnsi="Times New Roman"/>
          <w:sz w:val="28"/>
          <w:szCs w:val="28"/>
        </w:rPr>
      </w:pPr>
      <w:r>
        <w:rPr>
          <w:rFonts w:ascii="Times New Roman" w:hAnsi="Times New Roman"/>
          <w:sz w:val="28"/>
          <w:szCs w:val="28"/>
        </w:rPr>
        <w:t>          </w:t>
      </w:r>
      <w:r w:rsidR="00A41DDE" w:rsidRPr="004B57AF">
        <w:rPr>
          <w:rFonts w:ascii="Times New Roman" w:hAnsi="Times New Roman"/>
          <w:sz w:val="28"/>
          <w:szCs w:val="28"/>
        </w:rPr>
        <w:t>Метод известного учителя-иссле</w:t>
      </w:r>
      <w:r w:rsidR="00A41DDE">
        <w:rPr>
          <w:rFonts w:ascii="Times New Roman" w:hAnsi="Times New Roman"/>
          <w:sz w:val="28"/>
          <w:szCs w:val="28"/>
        </w:rPr>
        <w:t xml:space="preserve">дователя В.В.Емельянова, который предполагает, использование интересных, забавных упражнений </w:t>
      </w:r>
      <w:r w:rsidR="00A41DDE" w:rsidRPr="004B57AF">
        <w:rPr>
          <w:rFonts w:ascii="Times New Roman" w:hAnsi="Times New Roman"/>
          <w:sz w:val="28"/>
          <w:szCs w:val="28"/>
        </w:rPr>
        <w:t xml:space="preserve">для развития здорового, сильного выразительного голоса на всех уровнях – от детского сада до консерваторий и оперных театров.   </w:t>
      </w:r>
    </w:p>
    <w:p w:rsidR="00A41DDE" w:rsidRPr="004B57AF" w:rsidRDefault="006D61A4" w:rsidP="00F2238B">
      <w:pPr>
        <w:spacing w:after="0" w:line="240" w:lineRule="auto"/>
        <w:jc w:val="both"/>
        <w:rPr>
          <w:rFonts w:ascii="Times New Roman" w:hAnsi="Times New Roman"/>
          <w:sz w:val="28"/>
          <w:szCs w:val="28"/>
        </w:rPr>
      </w:pPr>
      <w:r>
        <w:rPr>
          <w:rFonts w:ascii="Times New Roman" w:hAnsi="Times New Roman"/>
          <w:sz w:val="28"/>
          <w:szCs w:val="28"/>
        </w:rPr>
        <w:t>          </w:t>
      </w:r>
      <w:r w:rsidR="00A41DDE">
        <w:rPr>
          <w:rFonts w:ascii="Times New Roman" w:hAnsi="Times New Roman"/>
          <w:sz w:val="28"/>
          <w:szCs w:val="28"/>
        </w:rPr>
        <w:t>Р</w:t>
      </w:r>
      <w:r w:rsidR="00A41DDE" w:rsidRPr="004B57AF">
        <w:rPr>
          <w:rFonts w:ascii="Times New Roman" w:hAnsi="Times New Roman"/>
          <w:sz w:val="28"/>
          <w:szCs w:val="28"/>
        </w:rPr>
        <w:t xml:space="preserve">екомендации  по развитию певческого голоса и </w:t>
      </w:r>
      <w:r w:rsidR="00A41DDE">
        <w:rPr>
          <w:rFonts w:ascii="Times New Roman" w:hAnsi="Times New Roman"/>
          <w:sz w:val="28"/>
          <w:szCs w:val="28"/>
        </w:rPr>
        <w:t xml:space="preserve">методика обучения вокалу Д. </w:t>
      </w:r>
      <w:proofErr w:type="spellStart"/>
      <w:r w:rsidR="00A41DDE" w:rsidRPr="004B57AF">
        <w:rPr>
          <w:rFonts w:ascii="Times New Roman" w:hAnsi="Times New Roman"/>
          <w:sz w:val="28"/>
          <w:szCs w:val="28"/>
        </w:rPr>
        <w:t>Огороднова</w:t>
      </w:r>
      <w:proofErr w:type="spellEnd"/>
      <w:r w:rsidR="00A41DDE" w:rsidRPr="004B57AF">
        <w:rPr>
          <w:rFonts w:ascii="Times New Roman" w:hAnsi="Times New Roman"/>
          <w:sz w:val="28"/>
          <w:szCs w:val="28"/>
        </w:rPr>
        <w:t xml:space="preserve">  (алгоритмы  вокала, способствующие выработке певческого дыхания, воспитанию самоконтроля, слухового, зрительного, интонационного внимания,</w:t>
      </w:r>
      <w:r w:rsidR="00A41DDE">
        <w:rPr>
          <w:rFonts w:ascii="Times New Roman" w:hAnsi="Times New Roman"/>
          <w:sz w:val="28"/>
          <w:szCs w:val="28"/>
        </w:rPr>
        <w:t xml:space="preserve"> умения слышать и слушать себя).</w:t>
      </w:r>
      <w:r w:rsidR="00A41DDE" w:rsidRPr="004B57AF">
        <w:rPr>
          <w:rFonts w:ascii="Times New Roman" w:hAnsi="Times New Roman"/>
          <w:sz w:val="28"/>
          <w:szCs w:val="28"/>
        </w:rPr>
        <w:t>     </w:t>
      </w:r>
    </w:p>
    <w:p w:rsidR="00A41DDE" w:rsidRPr="004B57AF" w:rsidRDefault="006D61A4" w:rsidP="006D61A4">
      <w:pPr>
        <w:spacing w:after="0" w:line="240" w:lineRule="auto"/>
        <w:jc w:val="both"/>
        <w:rPr>
          <w:rFonts w:ascii="Times New Roman" w:hAnsi="Times New Roman"/>
          <w:sz w:val="28"/>
          <w:szCs w:val="28"/>
        </w:rPr>
      </w:pPr>
      <w:r>
        <w:rPr>
          <w:rFonts w:ascii="Times New Roman" w:hAnsi="Times New Roman"/>
          <w:sz w:val="28"/>
          <w:szCs w:val="28"/>
        </w:rPr>
        <w:t>           </w:t>
      </w:r>
      <w:r w:rsidR="00A41DDE" w:rsidRPr="004B57AF">
        <w:rPr>
          <w:rFonts w:ascii="Times New Roman" w:hAnsi="Times New Roman"/>
          <w:sz w:val="28"/>
          <w:szCs w:val="28"/>
        </w:rPr>
        <w:t xml:space="preserve">Классические методики, которые используются при реализации программы,  позволяют </w:t>
      </w:r>
      <w:proofErr w:type="gramStart"/>
      <w:r w:rsidR="00A41DDE" w:rsidRPr="004B57AF">
        <w:rPr>
          <w:rFonts w:ascii="Times New Roman" w:hAnsi="Times New Roman"/>
          <w:sz w:val="28"/>
          <w:szCs w:val="28"/>
        </w:rPr>
        <w:t>научить обучающихся  слышать</w:t>
      </w:r>
      <w:proofErr w:type="gramEnd"/>
      <w:r w:rsidR="00A41DDE" w:rsidRPr="004B57AF">
        <w:rPr>
          <w:rFonts w:ascii="Times New Roman" w:hAnsi="Times New Roman"/>
          <w:sz w:val="28"/>
          <w:szCs w:val="28"/>
        </w:rPr>
        <w:t xml:space="preserve"> и слушать себя, осознавать и контролировать свою певческую природу, владеть</w:t>
      </w:r>
      <w:r w:rsidR="00463963">
        <w:rPr>
          <w:rFonts w:ascii="Times New Roman" w:hAnsi="Times New Roman"/>
          <w:sz w:val="28"/>
          <w:szCs w:val="28"/>
        </w:rPr>
        <w:t xml:space="preserve"> методами  и приемами, снимающими</w:t>
      </w:r>
      <w:r w:rsidR="00A41DDE" w:rsidRPr="004B57AF">
        <w:rPr>
          <w:rFonts w:ascii="Times New Roman" w:hAnsi="Times New Roman"/>
          <w:sz w:val="28"/>
          <w:szCs w:val="28"/>
        </w:rPr>
        <w:t xml:space="preserve"> мышечные и психологические зажимы.</w:t>
      </w:r>
    </w:p>
    <w:p w:rsidR="00281158" w:rsidRDefault="00A41DDE" w:rsidP="00F2238B">
      <w:pPr>
        <w:spacing w:after="0" w:line="240" w:lineRule="auto"/>
        <w:ind w:firstLine="720"/>
        <w:jc w:val="both"/>
        <w:rPr>
          <w:rFonts w:ascii="Times New Roman" w:hAnsi="Times New Roman"/>
          <w:sz w:val="28"/>
          <w:szCs w:val="28"/>
        </w:rPr>
      </w:pPr>
      <w:r w:rsidRPr="004B57AF">
        <w:rPr>
          <w:rFonts w:ascii="Times New Roman" w:hAnsi="Times New Roman"/>
          <w:sz w:val="28"/>
          <w:szCs w:val="28"/>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166E1D" w:rsidRDefault="00281158" w:rsidP="00F2238B">
      <w:pPr>
        <w:spacing w:after="0" w:line="240" w:lineRule="auto"/>
        <w:jc w:val="both"/>
        <w:rPr>
          <w:rFonts w:ascii="Times New Roman" w:hAnsi="Times New Roman"/>
          <w:color w:val="000000"/>
          <w:sz w:val="28"/>
          <w:szCs w:val="28"/>
        </w:rPr>
      </w:pPr>
      <w:r w:rsidRPr="00281158">
        <w:rPr>
          <w:rFonts w:ascii="Times New Roman" w:hAnsi="Times New Roman"/>
          <w:color w:val="000000"/>
          <w:sz w:val="28"/>
          <w:szCs w:val="28"/>
        </w:rPr>
        <w:t>Данная программа обеспечивает преемственность в музыкальном развитии детей, т.к. она является продолжением программы музыкального развития для начальных классов «Музыкальные странички» и способствует дальнейшему развитию музыкальности детей основной школы. Программа расширяет и углубляет музыкальные знания и умения детей, способствует развитию певческих данных, обеспечивает возможность проявления музыкальных способностей на более высоком уровне.</w:t>
      </w:r>
    </w:p>
    <w:p w:rsidR="00080C1F" w:rsidRPr="00080C1F" w:rsidRDefault="00080C1F" w:rsidP="00F2238B">
      <w:pPr>
        <w:overflowPunct w:val="0"/>
        <w:autoSpaceDE w:val="0"/>
        <w:autoSpaceDN w:val="0"/>
        <w:adjustRightInd w:val="0"/>
        <w:spacing w:after="0" w:line="240" w:lineRule="auto"/>
        <w:ind w:left="-284" w:firstLine="56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данного курса</w:t>
      </w:r>
      <w:r w:rsidRPr="00F97AD7">
        <w:rPr>
          <w:rFonts w:ascii="Times New Roman" w:eastAsia="Times New Roman" w:hAnsi="Times New Roman"/>
          <w:sz w:val="28"/>
          <w:szCs w:val="28"/>
          <w:lang w:eastAsia="ru-RU"/>
        </w:rPr>
        <w:t xml:space="preserve">  тесно связано с та</w:t>
      </w:r>
      <w:r>
        <w:rPr>
          <w:rFonts w:ascii="Times New Roman" w:eastAsia="Times New Roman" w:hAnsi="Times New Roman"/>
          <w:sz w:val="28"/>
          <w:szCs w:val="28"/>
          <w:lang w:eastAsia="ru-RU"/>
        </w:rPr>
        <w:t>кими дисциплинами, как литература, русский язык, математика, история, биология.</w:t>
      </w:r>
    </w:p>
    <w:p w:rsidR="00F216C4" w:rsidRPr="00166E1D" w:rsidRDefault="00F216C4" w:rsidP="00F2238B">
      <w:pPr>
        <w:spacing w:after="0" w:line="240" w:lineRule="auto"/>
        <w:ind w:firstLine="567"/>
        <w:jc w:val="both"/>
        <w:rPr>
          <w:rFonts w:ascii="Times New Roman" w:hAnsi="Times New Roman"/>
          <w:color w:val="000000"/>
          <w:sz w:val="28"/>
          <w:szCs w:val="28"/>
        </w:rPr>
      </w:pPr>
      <w:r w:rsidRPr="004B57AF">
        <w:rPr>
          <w:rFonts w:ascii="Times New Roman" w:hAnsi="Times New Roman"/>
          <w:b/>
          <w:sz w:val="28"/>
          <w:szCs w:val="28"/>
        </w:rPr>
        <w:t xml:space="preserve">Новизна </w:t>
      </w:r>
      <w:r w:rsidRPr="004B57AF">
        <w:rPr>
          <w:rFonts w:ascii="Times New Roman" w:hAnsi="Times New Roman"/>
          <w:sz w:val="28"/>
          <w:szCs w:val="28"/>
        </w:rPr>
        <w:t>программы в том, что она позволяет в условиях ОУ</w:t>
      </w:r>
      <w:r w:rsidR="00D72690">
        <w:rPr>
          <w:rFonts w:ascii="Times New Roman" w:hAnsi="Times New Roman"/>
          <w:sz w:val="28"/>
          <w:szCs w:val="28"/>
        </w:rPr>
        <w:t>,</w:t>
      </w:r>
      <w:r w:rsidRPr="004B57AF">
        <w:rPr>
          <w:rFonts w:ascii="Times New Roman" w:hAnsi="Times New Roman"/>
          <w:sz w:val="28"/>
          <w:szCs w:val="28"/>
        </w:rPr>
        <w:t xml:space="preserve"> через внеурочную деятельность расширить  возможности  образовательной области </w:t>
      </w:r>
      <w:r w:rsidR="00D72690">
        <w:rPr>
          <w:rFonts w:ascii="Times New Roman" w:hAnsi="Times New Roman"/>
          <w:sz w:val="28"/>
          <w:szCs w:val="28"/>
        </w:rPr>
        <w:t xml:space="preserve">«Искусство» </w:t>
      </w:r>
      <w:r w:rsidRPr="004B57AF">
        <w:rPr>
          <w:rFonts w:ascii="Times New Roman" w:hAnsi="Times New Roman"/>
          <w:sz w:val="28"/>
          <w:szCs w:val="28"/>
        </w:rPr>
        <w:t xml:space="preserve">и ориентирована на развитие творческих и музыкальных </w:t>
      </w:r>
      <w:r w:rsidR="00D72690">
        <w:rPr>
          <w:rFonts w:ascii="Times New Roman" w:hAnsi="Times New Roman"/>
          <w:sz w:val="28"/>
          <w:szCs w:val="28"/>
        </w:rPr>
        <w:t xml:space="preserve"> способностей </w:t>
      </w:r>
      <w:r w:rsidRPr="004B57AF">
        <w:rPr>
          <w:rFonts w:ascii="Times New Roman" w:hAnsi="Times New Roman"/>
          <w:sz w:val="28"/>
          <w:szCs w:val="28"/>
        </w:rPr>
        <w:t>школьников.</w:t>
      </w:r>
    </w:p>
    <w:p w:rsidR="006E64B2" w:rsidRPr="00A9368B" w:rsidRDefault="00D72690" w:rsidP="00F2238B">
      <w:pPr>
        <w:spacing w:after="0" w:line="240" w:lineRule="auto"/>
        <w:ind w:left="-284" w:firstLine="568"/>
        <w:jc w:val="both"/>
        <w:rPr>
          <w:rFonts w:ascii="Times New Roman" w:hAnsi="Times New Roman"/>
          <w:sz w:val="28"/>
          <w:szCs w:val="28"/>
        </w:rPr>
      </w:pPr>
      <w:r w:rsidRPr="0030679C">
        <w:rPr>
          <w:rFonts w:ascii="Times New Roman" w:hAnsi="Times New Roman"/>
          <w:b/>
          <w:sz w:val="28"/>
          <w:szCs w:val="28"/>
        </w:rPr>
        <w:lastRenderedPageBreak/>
        <w:t>Отличительной особенностью данной программы</w:t>
      </w:r>
      <w:r w:rsidRPr="0031355D">
        <w:rPr>
          <w:rFonts w:ascii="Times New Roman" w:hAnsi="Times New Roman"/>
          <w:sz w:val="28"/>
          <w:szCs w:val="28"/>
        </w:rPr>
        <w:t xml:space="preserve"> является то, что она составлена в соответствии с интересами детей к</w:t>
      </w:r>
      <w:r>
        <w:rPr>
          <w:rFonts w:ascii="Times New Roman" w:hAnsi="Times New Roman"/>
          <w:sz w:val="28"/>
          <w:szCs w:val="28"/>
        </w:rPr>
        <w:t xml:space="preserve"> занятиям вокальным искусством и пожеланиями родителей и  </w:t>
      </w:r>
      <w:r w:rsidRPr="0051485D">
        <w:rPr>
          <w:rFonts w:ascii="Times New Roman" w:hAnsi="Times New Roman"/>
          <w:sz w:val="28"/>
          <w:szCs w:val="28"/>
        </w:rPr>
        <w:t xml:space="preserve">реализуется через </w:t>
      </w:r>
      <w:proofErr w:type="spellStart"/>
      <w:r w:rsidRPr="0051485D">
        <w:rPr>
          <w:rFonts w:ascii="Times New Roman" w:hAnsi="Times New Roman"/>
          <w:sz w:val="28"/>
          <w:szCs w:val="28"/>
        </w:rPr>
        <w:t>системно-деятельностный</w:t>
      </w:r>
      <w:proofErr w:type="spellEnd"/>
      <w:r w:rsidRPr="0051485D">
        <w:rPr>
          <w:rFonts w:ascii="Times New Roman" w:hAnsi="Times New Roman"/>
          <w:sz w:val="28"/>
          <w:szCs w:val="28"/>
        </w:rPr>
        <w:t xml:space="preserve"> подход. </w:t>
      </w:r>
    </w:p>
    <w:p w:rsidR="006E64B2" w:rsidRPr="00181BA8" w:rsidRDefault="006E64B2" w:rsidP="00F2238B">
      <w:pPr>
        <w:spacing w:after="0" w:line="240" w:lineRule="auto"/>
        <w:ind w:left="-284" w:firstLine="568"/>
        <w:jc w:val="both"/>
        <w:rPr>
          <w:rFonts w:ascii="Times New Roman" w:hAnsi="Times New Roman"/>
          <w:sz w:val="28"/>
          <w:szCs w:val="28"/>
        </w:rPr>
      </w:pPr>
      <w:r w:rsidRPr="0031355D">
        <w:rPr>
          <w:rFonts w:ascii="Times New Roman" w:hAnsi="Times New Roman"/>
          <w:b/>
          <w:bCs/>
          <w:color w:val="000000"/>
          <w:sz w:val="28"/>
          <w:szCs w:val="28"/>
        </w:rPr>
        <w:t>Цель программы</w:t>
      </w:r>
      <w:r>
        <w:rPr>
          <w:rFonts w:ascii="Times New Roman" w:hAnsi="Times New Roman"/>
          <w:color w:val="000000"/>
          <w:sz w:val="28"/>
          <w:szCs w:val="28"/>
        </w:rPr>
        <w:t xml:space="preserve">: развитие певческих способностей ребенка,  </w:t>
      </w:r>
      <w:r w:rsidRPr="004B57AF">
        <w:rPr>
          <w:rFonts w:ascii="Times New Roman" w:hAnsi="Times New Roman"/>
          <w:sz w:val="28"/>
          <w:szCs w:val="28"/>
        </w:rPr>
        <w:t>посредством вовлечения их в музыкальную деятельность.</w:t>
      </w:r>
      <w:r>
        <w:rPr>
          <w:rFonts w:ascii="Times New Roman" w:hAnsi="Times New Roman"/>
          <w:color w:val="000000"/>
          <w:sz w:val="28"/>
          <w:szCs w:val="28"/>
        </w:rPr>
        <w:t>Приобщение их к музыкальной культуре.</w:t>
      </w:r>
    </w:p>
    <w:p w:rsidR="006E64B2" w:rsidRPr="009C40AC" w:rsidRDefault="006E64B2" w:rsidP="00F2238B">
      <w:pPr>
        <w:spacing w:after="0" w:line="240" w:lineRule="auto"/>
        <w:ind w:left="-284" w:firstLine="568"/>
        <w:jc w:val="both"/>
        <w:rPr>
          <w:rFonts w:ascii="Times New Roman" w:hAnsi="Times New Roman"/>
          <w:b/>
          <w:sz w:val="28"/>
          <w:szCs w:val="28"/>
        </w:rPr>
      </w:pPr>
      <w:r w:rsidRPr="0031355D">
        <w:rPr>
          <w:rFonts w:ascii="Times New Roman" w:hAnsi="Times New Roman"/>
          <w:b/>
          <w:sz w:val="28"/>
          <w:szCs w:val="28"/>
        </w:rPr>
        <w:t>Задачи программы</w:t>
      </w:r>
      <w:r>
        <w:rPr>
          <w:rFonts w:ascii="Times New Roman" w:hAnsi="Times New Roman"/>
          <w:b/>
          <w:sz w:val="28"/>
          <w:szCs w:val="28"/>
        </w:rPr>
        <w:t>:</w:t>
      </w:r>
    </w:p>
    <w:p w:rsidR="006E64B2" w:rsidRDefault="006E64B2" w:rsidP="00F2238B">
      <w:pPr>
        <w:spacing w:after="0" w:line="240" w:lineRule="auto"/>
        <w:ind w:left="-284" w:firstLine="568"/>
        <w:jc w:val="both"/>
        <w:rPr>
          <w:rFonts w:ascii="Times New Roman" w:hAnsi="Times New Roman"/>
          <w:b/>
          <w:sz w:val="28"/>
          <w:szCs w:val="28"/>
        </w:rPr>
      </w:pPr>
      <w:r w:rsidRPr="0031355D">
        <w:rPr>
          <w:rFonts w:ascii="Times New Roman" w:hAnsi="Times New Roman"/>
          <w:sz w:val="28"/>
          <w:szCs w:val="28"/>
        </w:rPr>
        <w:t>Для реализации поставленной цели решаются следующие</w:t>
      </w:r>
      <w:r w:rsidRPr="0031355D">
        <w:rPr>
          <w:rFonts w:ascii="Times New Roman" w:hAnsi="Times New Roman"/>
          <w:b/>
          <w:sz w:val="28"/>
          <w:szCs w:val="28"/>
        </w:rPr>
        <w:t xml:space="preserve"> задачи:</w:t>
      </w:r>
    </w:p>
    <w:p w:rsidR="006E64B2" w:rsidRPr="0099608A" w:rsidRDefault="00382A53" w:rsidP="00F2238B">
      <w:pPr>
        <w:pStyle w:val="a3"/>
        <w:numPr>
          <w:ilvl w:val="0"/>
          <w:numId w:val="4"/>
        </w:numPr>
        <w:spacing w:after="0" w:line="240" w:lineRule="auto"/>
        <w:jc w:val="both"/>
        <w:rPr>
          <w:rFonts w:ascii="Times New Roman" w:hAnsi="Times New Roman"/>
          <w:b/>
          <w:sz w:val="28"/>
          <w:szCs w:val="28"/>
        </w:rPr>
      </w:pPr>
      <w:r>
        <w:rPr>
          <w:rFonts w:ascii="Times New Roman" w:hAnsi="Times New Roman"/>
          <w:sz w:val="28"/>
          <w:szCs w:val="28"/>
        </w:rPr>
        <w:t>с</w:t>
      </w:r>
      <w:r w:rsidR="0099608A">
        <w:rPr>
          <w:rFonts w:ascii="Times New Roman" w:hAnsi="Times New Roman"/>
          <w:sz w:val="28"/>
          <w:szCs w:val="28"/>
        </w:rPr>
        <w:t>ф</w:t>
      </w:r>
      <w:r w:rsidR="006E64B2" w:rsidRPr="006E64B2">
        <w:rPr>
          <w:rFonts w:ascii="Times New Roman" w:hAnsi="Times New Roman"/>
          <w:sz w:val="28"/>
          <w:szCs w:val="28"/>
        </w:rPr>
        <w:t xml:space="preserve">ормировать основы певческой и </w:t>
      </w:r>
      <w:proofErr w:type="spellStart"/>
      <w:r w:rsidR="006E64B2" w:rsidRPr="006E64B2">
        <w:rPr>
          <w:rFonts w:ascii="Times New Roman" w:hAnsi="Times New Roman"/>
          <w:sz w:val="28"/>
          <w:szCs w:val="28"/>
        </w:rPr>
        <w:t>общемузыкальной</w:t>
      </w:r>
      <w:proofErr w:type="spellEnd"/>
      <w:r w:rsidR="006E64B2" w:rsidRPr="006E64B2">
        <w:rPr>
          <w:rFonts w:ascii="Times New Roman" w:hAnsi="Times New Roman"/>
          <w:sz w:val="28"/>
          <w:szCs w:val="28"/>
        </w:rPr>
        <w:t xml:space="preserve"> культуры</w:t>
      </w:r>
      <w:r w:rsidR="0099608A">
        <w:rPr>
          <w:rFonts w:ascii="Times New Roman" w:hAnsi="Times New Roman"/>
          <w:sz w:val="28"/>
          <w:szCs w:val="28"/>
        </w:rPr>
        <w:t>;</w:t>
      </w:r>
    </w:p>
    <w:p w:rsidR="0099608A" w:rsidRPr="004B57AF" w:rsidRDefault="00382A53" w:rsidP="00F2238B">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с</w:t>
      </w:r>
      <w:r w:rsidR="0099608A">
        <w:rPr>
          <w:rFonts w:ascii="Times New Roman" w:hAnsi="Times New Roman"/>
          <w:sz w:val="28"/>
          <w:szCs w:val="28"/>
        </w:rPr>
        <w:t>формировать устойчивый интерес</w:t>
      </w:r>
      <w:r w:rsidR="0099608A" w:rsidRPr="004B57AF">
        <w:rPr>
          <w:rFonts w:ascii="Times New Roman" w:hAnsi="Times New Roman"/>
          <w:sz w:val="28"/>
          <w:szCs w:val="28"/>
        </w:rPr>
        <w:t xml:space="preserve"> к пению</w:t>
      </w:r>
      <w:r w:rsidR="0099608A">
        <w:rPr>
          <w:rFonts w:ascii="Times New Roman" w:hAnsi="Times New Roman"/>
          <w:sz w:val="28"/>
          <w:szCs w:val="28"/>
        </w:rPr>
        <w:t>;</w:t>
      </w:r>
    </w:p>
    <w:p w:rsidR="0099608A" w:rsidRPr="0099608A" w:rsidRDefault="0099608A" w:rsidP="00F2238B">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освоить</w:t>
      </w:r>
      <w:r w:rsidRPr="0099608A">
        <w:rPr>
          <w:rFonts w:ascii="Times New Roman" w:hAnsi="Times New Roman"/>
          <w:sz w:val="28"/>
          <w:szCs w:val="28"/>
        </w:rPr>
        <w:t xml:space="preserve"> о</w:t>
      </w:r>
      <w:r>
        <w:rPr>
          <w:rFonts w:ascii="Times New Roman" w:hAnsi="Times New Roman"/>
          <w:sz w:val="28"/>
          <w:szCs w:val="28"/>
        </w:rPr>
        <w:t>сновные вокально-хоровые навыки;</w:t>
      </w:r>
    </w:p>
    <w:p w:rsidR="006E64B2" w:rsidRPr="006E64B2" w:rsidRDefault="0099608A" w:rsidP="00F2238B">
      <w:pPr>
        <w:pStyle w:val="a3"/>
        <w:numPr>
          <w:ilvl w:val="0"/>
          <w:numId w:val="4"/>
        </w:numPr>
        <w:spacing w:after="0" w:line="240" w:lineRule="auto"/>
        <w:jc w:val="both"/>
        <w:rPr>
          <w:rFonts w:ascii="Times New Roman" w:hAnsi="Times New Roman"/>
          <w:b/>
          <w:sz w:val="28"/>
          <w:szCs w:val="28"/>
        </w:rPr>
      </w:pPr>
      <w:r>
        <w:rPr>
          <w:rFonts w:ascii="Times New Roman" w:hAnsi="Times New Roman"/>
          <w:sz w:val="28"/>
          <w:szCs w:val="28"/>
        </w:rPr>
        <w:t>р</w:t>
      </w:r>
      <w:r w:rsidR="006E64B2" w:rsidRPr="006E64B2">
        <w:rPr>
          <w:rFonts w:ascii="Times New Roman" w:hAnsi="Times New Roman"/>
          <w:sz w:val="28"/>
          <w:szCs w:val="28"/>
        </w:rPr>
        <w:t>азвивать му</w:t>
      </w:r>
      <w:r>
        <w:rPr>
          <w:rFonts w:ascii="Times New Roman" w:hAnsi="Times New Roman"/>
          <w:sz w:val="28"/>
          <w:szCs w:val="28"/>
        </w:rPr>
        <w:t>зыкальный вкус, голосовые</w:t>
      </w:r>
      <w:r w:rsidR="006E64B2" w:rsidRPr="006E64B2">
        <w:rPr>
          <w:rFonts w:ascii="Times New Roman" w:hAnsi="Times New Roman"/>
          <w:sz w:val="28"/>
          <w:szCs w:val="28"/>
        </w:rPr>
        <w:t xml:space="preserve"> данные, эмоциональную отзывчивость на музыку</w:t>
      </w:r>
      <w:r>
        <w:rPr>
          <w:rFonts w:ascii="Times New Roman" w:hAnsi="Times New Roman"/>
          <w:sz w:val="28"/>
          <w:szCs w:val="28"/>
        </w:rPr>
        <w:t>, творческие способности;</w:t>
      </w:r>
    </w:p>
    <w:p w:rsidR="0099608A" w:rsidRPr="0099608A" w:rsidRDefault="0099608A" w:rsidP="00F2238B">
      <w:pPr>
        <w:pStyle w:val="a3"/>
        <w:numPr>
          <w:ilvl w:val="0"/>
          <w:numId w:val="4"/>
        </w:numPr>
        <w:spacing w:after="0" w:line="240" w:lineRule="auto"/>
        <w:jc w:val="both"/>
        <w:rPr>
          <w:rFonts w:ascii="Times New Roman" w:hAnsi="Times New Roman"/>
          <w:b/>
          <w:sz w:val="28"/>
          <w:szCs w:val="28"/>
        </w:rPr>
      </w:pPr>
      <w:r>
        <w:rPr>
          <w:rFonts w:ascii="Times New Roman" w:hAnsi="Times New Roman"/>
          <w:sz w:val="28"/>
          <w:szCs w:val="28"/>
        </w:rPr>
        <w:t>с</w:t>
      </w:r>
      <w:r w:rsidR="006E64B2" w:rsidRPr="006E64B2">
        <w:rPr>
          <w:rFonts w:ascii="Times New Roman" w:hAnsi="Times New Roman"/>
          <w:sz w:val="28"/>
          <w:szCs w:val="28"/>
        </w:rPr>
        <w:t>пособствовать художественному, эстетическому, нравственному, патриотическому воспитанию</w:t>
      </w:r>
      <w:r w:rsidR="00322C80">
        <w:rPr>
          <w:rFonts w:ascii="Times New Roman" w:hAnsi="Times New Roman"/>
          <w:sz w:val="28"/>
          <w:szCs w:val="28"/>
        </w:rPr>
        <w:t>;</w:t>
      </w:r>
    </w:p>
    <w:p w:rsidR="0099608A" w:rsidRPr="004B57AF" w:rsidRDefault="0099608A" w:rsidP="00F2238B">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способствовать развитию</w:t>
      </w:r>
      <w:r w:rsidRPr="004B57AF">
        <w:rPr>
          <w:rFonts w:ascii="Times New Roman" w:hAnsi="Times New Roman"/>
          <w:sz w:val="28"/>
          <w:szCs w:val="28"/>
        </w:rPr>
        <w:t xml:space="preserve"> музыкальных способностей: ладового чувства, музыкально-слухов</w:t>
      </w:r>
      <w:r w:rsidR="00322C80">
        <w:rPr>
          <w:rFonts w:ascii="Times New Roman" w:hAnsi="Times New Roman"/>
          <w:sz w:val="28"/>
          <w:szCs w:val="28"/>
        </w:rPr>
        <w:t>ых представлений, чувства ритма;</w:t>
      </w:r>
    </w:p>
    <w:p w:rsidR="0099608A" w:rsidRPr="004B57AF" w:rsidRDefault="0099608A" w:rsidP="00F2238B">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приобщать</w:t>
      </w:r>
      <w:r w:rsidRPr="004B57AF">
        <w:rPr>
          <w:rFonts w:ascii="Times New Roman" w:hAnsi="Times New Roman"/>
          <w:sz w:val="28"/>
          <w:szCs w:val="28"/>
        </w:rPr>
        <w:t xml:space="preserve"> к концертной деятельности (участие в конкурсах и </w:t>
      </w:r>
      <w:r w:rsidR="00382A53">
        <w:rPr>
          <w:rFonts w:ascii="Times New Roman" w:hAnsi="Times New Roman"/>
          <w:sz w:val="28"/>
          <w:szCs w:val="28"/>
        </w:rPr>
        <w:t>концертах художественной самодеятельности</w:t>
      </w:r>
      <w:r w:rsidR="00322C80">
        <w:rPr>
          <w:rFonts w:ascii="Times New Roman" w:hAnsi="Times New Roman"/>
          <w:sz w:val="28"/>
          <w:szCs w:val="28"/>
        </w:rPr>
        <w:t>);</w:t>
      </w:r>
    </w:p>
    <w:p w:rsidR="006E64B2" w:rsidRPr="007162C3" w:rsidRDefault="0099608A" w:rsidP="00F2238B">
      <w:pPr>
        <w:pStyle w:val="a3"/>
        <w:numPr>
          <w:ilvl w:val="0"/>
          <w:numId w:val="4"/>
        </w:numPr>
        <w:spacing w:after="0" w:line="240" w:lineRule="auto"/>
        <w:jc w:val="both"/>
        <w:rPr>
          <w:rFonts w:ascii="Times New Roman" w:hAnsi="Times New Roman"/>
          <w:b/>
          <w:sz w:val="28"/>
          <w:szCs w:val="28"/>
        </w:rPr>
      </w:pPr>
      <w:r w:rsidRPr="00322C80">
        <w:rPr>
          <w:rFonts w:ascii="Times New Roman" w:hAnsi="Times New Roman"/>
          <w:sz w:val="28"/>
          <w:szCs w:val="28"/>
        </w:rPr>
        <w:t>в</w:t>
      </w:r>
      <w:r w:rsidR="006E64B2" w:rsidRPr="00322C80">
        <w:rPr>
          <w:rFonts w:ascii="Times New Roman" w:hAnsi="Times New Roman"/>
          <w:sz w:val="28"/>
          <w:szCs w:val="28"/>
        </w:rPr>
        <w:t>оспитывать музыкальную культуру.</w:t>
      </w:r>
    </w:p>
    <w:p w:rsidR="007162C3" w:rsidRPr="00153FB5" w:rsidRDefault="007162C3" w:rsidP="00F2238B">
      <w:pPr>
        <w:spacing w:after="0" w:line="240" w:lineRule="auto"/>
        <w:jc w:val="both"/>
        <w:rPr>
          <w:rFonts w:ascii="Times New Roman" w:hAnsi="Times New Roman"/>
          <w:b/>
          <w:sz w:val="28"/>
          <w:szCs w:val="28"/>
        </w:rPr>
      </w:pPr>
    </w:p>
    <w:p w:rsidR="00382A53" w:rsidRPr="00382A53" w:rsidRDefault="00382A53" w:rsidP="00F2238B">
      <w:pPr>
        <w:pStyle w:val="a3"/>
        <w:spacing w:after="0" w:line="240" w:lineRule="auto"/>
        <w:ind w:left="0" w:firstLine="567"/>
        <w:jc w:val="both"/>
        <w:rPr>
          <w:rFonts w:ascii="Times New Roman" w:hAnsi="Times New Roman"/>
          <w:sz w:val="28"/>
          <w:szCs w:val="28"/>
        </w:rPr>
      </w:pPr>
      <w:r w:rsidRPr="00382A53">
        <w:rPr>
          <w:rFonts w:ascii="Times New Roman" w:hAnsi="Times New Roman"/>
          <w:b/>
          <w:sz w:val="28"/>
          <w:szCs w:val="28"/>
        </w:rPr>
        <w:t>Педагогическая целесообразность</w:t>
      </w:r>
      <w:r w:rsidRPr="00382A53">
        <w:rPr>
          <w:rFonts w:ascii="Times New Roman" w:hAnsi="Times New Roman"/>
          <w:sz w:val="28"/>
          <w:szCs w:val="28"/>
        </w:rPr>
        <w:t xml:space="preserve"> данного курса обусловлена интересом детей к музыкальной деятельности, любознательностью, увлеченностью, инициативностью. Данная программа призвана расширить творческий потенциал ребенка, обогатить музыкальный запас, сформировать нравственно - эстетические чувства.</w:t>
      </w:r>
    </w:p>
    <w:p w:rsidR="002D7AFC" w:rsidRPr="0028399F" w:rsidRDefault="00382A53" w:rsidP="00F2238B">
      <w:pPr>
        <w:pStyle w:val="a3"/>
        <w:spacing w:after="0" w:line="240" w:lineRule="auto"/>
        <w:ind w:left="0" w:firstLine="567"/>
        <w:jc w:val="both"/>
        <w:rPr>
          <w:rFonts w:ascii="Times New Roman" w:hAnsi="Times New Roman"/>
          <w:sz w:val="28"/>
          <w:szCs w:val="28"/>
        </w:rPr>
      </w:pPr>
      <w:r w:rsidRPr="00382A53">
        <w:rPr>
          <w:rFonts w:ascii="Times New Roman" w:hAnsi="Times New Roman"/>
          <w:sz w:val="28"/>
          <w:szCs w:val="28"/>
        </w:rPr>
        <w:t xml:space="preserve">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382A53">
        <w:rPr>
          <w:rFonts w:ascii="Times New Roman" w:hAnsi="Times New Roman"/>
          <w:sz w:val="28"/>
          <w:szCs w:val="28"/>
        </w:rPr>
        <w:t>полетностью</w:t>
      </w:r>
      <w:proofErr w:type="spellEnd"/>
      <w:r w:rsidRPr="00382A53">
        <w:rPr>
          <w:rFonts w:ascii="Times New Roman" w:hAnsi="Times New Roman"/>
          <w:sz w:val="28"/>
          <w:szCs w:val="28"/>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7162C3" w:rsidRDefault="007162C3" w:rsidP="00F2238B">
      <w:pPr>
        <w:pStyle w:val="a4"/>
        <w:spacing w:before="0" w:beforeAutospacing="0" w:after="0" w:afterAutospacing="0"/>
        <w:ind w:firstLine="567"/>
        <w:jc w:val="both"/>
        <w:rPr>
          <w:sz w:val="28"/>
          <w:szCs w:val="28"/>
        </w:rPr>
      </w:pPr>
      <w:r w:rsidRPr="007162C3">
        <w:rPr>
          <w:b/>
          <w:sz w:val="28"/>
          <w:szCs w:val="28"/>
        </w:rPr>
        <w:t>Практическая значимость</w:t>
      </w:r>
      <w:r w:rsidR="002D7AFC" w:rsidRPr="007162C3">
        <w:rPr>
          <w:b/>
          <w:sz w:val="28"/>
          <w:szCs w:val="28"/>
        </w:rPr>
        <w:t xml:space="preserve"> курса</w:t>
      </w:r>
      <w:r w:rsidR="002D7AFC" w:rsidRPr="007162C3">
        <w:rPr>
          <w:sz w:val="28"/>
          <w:szCs w:val="28"/>
        </w:rPr>
        <w:t xml:space="preserve"> состоит в том, что </w:t>
      </w:r>
      <w:r w:rsidRPr="007162C3">
        <w:rPr>
          <w:sz w:val="28"/>
          <w:szCs w:val="28"/>
        </w:rPr>
        <w:t xml:space="preserve">дети учатся владеть своим певческим голосовым аппаратом. </w:t>
      </w:r>
      <w:r w:rsidR="00153FB5">
        <w:rPr>
          <w:sz w:val="28"/>
          <w:szCs w:val="28"/>
        </w:rPr>
        <w:t>Человек н</w:t>
      </w:r>
      <w:r w:rsidR="00173DBA" w:rsidRPr="007162C3">
        <w:rPr>
          <w:sz w:val="28"/>
          <w:szCs w:val="28"/>
        </w:rPr>
        <w:t>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w:t>
      </w:r>
    </w:p>
    <w:p w:rsidR="007162C3" w:rsidRPr="004B57AF" w:rsidRDefault="007162C3" w:rsidP="00F2238B">
      <w:pPr>
        <w:pStyle w:val="a4"/>
        <w:spacing w:before="0" w:beforeAutospacing="0" w:after="0" w:afterAutospacing="0"/>
        <w:ind w:firstLine="567"/>
        <w:jc w:val="both"/>
        <w:rPr>
          <w:sz w:val="28"/>
          <w:szCs w:val="28"/>
        </w:rPr>
      </w:pPr>
      <w:r w:rsidRPr="004B57AF">
        <w:rPr>
          <w:sz w:val="28"/>
          <w:szCs w:val="28"/>
        </w:rPr>
        <w:t>Пение является весьма действенным методом эстетического воспитания. В процессе изучения</w:t>
      </w:r>
      <w:r>
        <w:rPr>
          <w:sz w:val="28"/>
          <w:szCs w:val="28"/>
        </w:rPr>
        <w:t xml:space="preserve"> вокала </w:t>
      </w:r>
      <w:r w:rsidRPr="004B57AF">
        <w:rPr>
          <w:sz w:val="28"/>
          <w:szCs w:val="28"/>
        </w:rPr>
        <w:t xml:space="preserve"> дети осваивают основы вокального </w:t>
      </w:r>
      <w:r w:rsidRPr="004B57AF">
        <w:rPr>
          <w:sz w:val="28"/>
          <w:szCs w:val="28"/>
        </w:rPr>
        <w:lastRenderedPageBreak/>
        <w:t xml:space="preserve">исполнительства, развивают художественный вкус, расширяют кругозор, познают основы актерского мастерства. </w:t>
      </w:r>
      <w:r>
        <w:rPr>
          <w:sz w:val="28"/>
          <w:szCs w:val="28"/>
        </w:rPr>
        <w:t xml:space="preserve"> Оно помогает эмоциональному раскрепощению ребенка, снятию зажатости, учит</w:t>
      </w:r>
      <w:r w:rsidRPr="004B57AF">
        <w:rPr>
          <w:sz w:val="28"/>
          <w:szCs w:val="28"/>
        </w:rPr>
        <w:t xml:space="preserve"> чувствовани</w:t>
      </w:r>
      <w:r>
        <w:rPr>
          <w:sz w:val="28"/>
          <w:szCs w:val="28"/>
        </w:rPr>
        <w:t>ю и художественному воображению.</w:t>
      </w:r>
    </w:p>
    <w:p w:rsidR="007162C3" w:rsidRPr="006507B1" w:rsidRDefault="007162C3" w:rsidP="00F2238B">
      <w:pPr>
        <w:shd w:val="clear" w:color="auto" w:fill="FFFFFF"/>
        <w:spacing w:after="0" w:line="240" w:lineRule="auto"/>
        <w:ind w:left="-284" w:firstLine="568"/>
        <w:jc w:val="both"/>
        <w:rPr>
          <w:rFonts w:ascii="Arial" w:hAnsi="Arial" w:cs="Arial"/>
          <w:color w:val="000000"/>
        </w:rPr>
      </w:pPr>
      <w:r w:rsidRPr="0030679C">
        <w:rPr>
          <w:rFonts w:ascii="Times New Roman" w:hAnsi="Times New Roman"/>
          <w:b/>
          <w:sz w:val="28"/>
          <w:szCs w:val="28"/>
        </w:rPr>
        <w:t>Назначение программы</w:t>
      </w:r>
      <w:r w:rsidRPr="00706EE5">
        <w:rPr>
          <w:rFonts w:ascii="Times New Roman" w:hAnsi="Times New Roman"/>
          <w:sz w:val="28"/>
          <w:szCs w:val="28"/>
        </w:rPr>
        <w:t>заключается в создании условий</w:t>
      </w:r>
      <w:r>
        <w:rPr>
          <w:rFonts w:ascii="Times New Roman" w:hAnsi="Times New Roman"/>
          <w:sz w:val="28"/>
          <w:szCs w:val="28"/>
        </w:rPr>
        <w:t xml:space="preserve">  для </w:t>
      </w:r>
      <w:r w:rsidRPr="00BA0BEB">
        <w:rPr>
          <w:rFonts w:ascii="Times New Roman" w:hAnsi="Times New Roman"/>
          <w:sz w:val="28"/>
          <w:szCs w:val="28"/>
        </w:rPr>
        <w:t xml:space="preserve">формирования </w:t>
      </w:r>
      <w:r>
        <w:rPr>
          <w:rFonts w:ascii="Times New Roman" w:hAnsi="Times New Roman"/>
          <w:sz w:val="28"/>
          <w:szCs w:val="28"/>
        </w:rPr>
        <w:t xml:space="preserve">музыкальности детей, получения </w:t>
      </w:r>
      <w:r w:rsidRPr="00BA0BEB">
        <w:rPr>
          <w:rFonts w:ascii="Times New Roman" w:hAnsi="Times New Roman"/>
          <w:sz w:val="28"/>
          <w:szCs w:val="28"/>
        </w:rPr>
        <w:t>знаний, умений и навыков</w:t>
      </w:r>
      <w:r>
        <w:rPr>
          <w:rFonts w:ascii="Times New Roman" w:hAnsi="Times New Roman"/>
          <w:sz w:val="28"/>
          <w:szCs w:val="28"/>
        </w:rPr>
        <w:t xml:space="preserve"> в сфере вокального искусства</w:t>
      </w:r>
      <w:r w:rsidRPr="00BA0BEB">
        <w:rPr>
          <w:rFonts w:ascii="Times New Roman" w:hAnsi="Times New Roman"/>
          <w:sz w:val="28"/>
          <w:szCs w:val="28"/>
        </w:rPr>
        <w:t>, развития эстетической восприимчивости и закрепления их в творческом опыте.</w:t>
      </w:r>
    </w:p>
    <w:p w:rsidR="008109DD" w:rsidRDefault="008109DD" w:rsidP="00F2238B">
      <w:pPr>
        <w:spacing w:after="0" w:line="240" w:lineRule="auto"/>
        <w:ind w:left="-284" w:firstLine="568"/>
        <w:jc w:val="both"/>
        <w:rPr>
          <w:rFonts w:ascii="Times New Roman" w:hAnsi="Times New Roman"/>
          <w:sz w:val="28"/>
          <w:szCs w:val="28"/>
        </w:rPr>
      </w:pPr>
      <w:r w:rsidRPr="0030679C">
        <w:rPr>
          <w:rFonts w:ascii="Times New Roman" w:hAnsi="Times New Roman"/>
          <w:b/>
          <w:sz w:val="28"/>
          <w:szCs w:val="28"/>
        </w:rPr>
        <w:t>Главная идея программы</w:t>
      </w:r>
      <w:r w:rsidRPr="0031355D">
        <w:rPr>
          <w:rFonts w:ascii="Times New Roman" w:hAnsi="Times New Roman"/>
          <w:sz w:val="28"/>
          <w:szCs w:val="28"/>
        </w:rPr>
        <w:t xml:space="preserve"> заключается в личностно-ориентированном подходе, позволяющем более полно приблизить формирование знаний, умений</w:t>
      </w:r>
      <w:r>
        <w:rPr>
          <w:rFonts w:ascii="Times New Roman" w:hAnsi="Times New Roman"/>
          <w:sz w:val="28"/>
          <w:szCs w:val="28"/>
        </w:rPr>
        <w:t xml:space="preserve"> и навыков в области музыкального</w:t>
      </w:r>
      <w:r w:rsidRPr="0031355D">
        <w:rPr>
          <w:rFonts w:ascii="Times New Roman" w:hAnsi="Times New Roman"/>
          <w:sz w:val="28"/>
          <w:szCs w:val="28"/>
        </w:rPr>
        <w:t xml:space="preserve"> искусства к индивидуальным физиологическим, психологическим и интеллектуальным особенностям каждого ребёнка.</w:t>
      </w:r>
      <w:r>
        <w:rPr>
          <w:rFonts w:ascii="Times New Roman" w:hAnsi="Times New Roman"/>
          <w:sz w:val="28"/>
          <w:szCs w:val="28"/>
        </w:rPr>
        <w:t xml:space="preserve"> Она нацелена  на духовно-нравственное развитие и воспитание школьника и на развитие специальных предметных компетенций </w:t>
      </w:r>
      <w:r w:rsidRPr="0028399F">
        <w:rPr>
          <w:rFonts w:ascii="Times New Roman" w:hAnsi="Times New Roman"/>
          <w:sz w:val="28"/>
          <w:szCs w:val="28"/>
        </w:rPr>
        <w:t>художественного творчества.</w:t>
      </w:r>
    </w:p>
    <w:p w:rsidR="006D61A4" w:rsidRPr="0028399F" w:rsidRDefault="006D61A4" w:rsidP="00F2238B">
      <w:pPr>
        <w:spacing w:after="0" w:line="240" w:lineRule="auto"/>
        <w:ind w:left="-284" w:firstLine="568"/>
        <w:jc w:val="both"/>
        <w:rPr>
          <w:rFonts w:ascii="Times New Roman" w:hAnsi="Times New Roman"/>
          <w:sz w:val="28"/>
          <w:szCs w:val="28"/>
        </w:rPr>
      </w:pPr>
    </w:p>
    <w:p w:rsidR="008109DD" w:rsidRPr="0028399F" w:rsidRDefault="008109DD" w:rsidP="00F2238B">
      <w:pPr>
        <w:spacing w:line="240" w:lineRule="auto"/>
        <w:ind w:left="-567" w:firstLine="567"/>
        <w:jc w:val="both"/>
        <w:rPr>
          <w:rFonts w:ascii="Times New Roman" w:hAnsi="Times New Roman"/>
          <w:sz w:val="28"/>
          <w:szCs w:val="28"/>
        </w:rPr>
      </w:pPr>
      <w:r w:rsidRPr="0028399F">
        <w:rPr>
          <w:rFonts w:ascii="Times New Roman" w:hAnsi="Times New Roman"/>
          <w:b/>
          <w:bCs/>
          <w:sz w:val="28"/>
          <w:szCs w:val="28"/>
        </w:rPr>
        <w:t xml:space="preserve">       Основные дидактические принципы программы</w:t>
      </w:r>
      <w:r w:rsidRPr="0028399F">
        <w:rPr>
          <w:rFonts w:ascii="Times New Roman" w:hAnsi="Times New Roman"/>
          <w:sz w:val="28"/>
          <w:szCs w:val="28"/>
        </w:rPr>
        <w:t xml:space="preserve">: </w:t>
      </w:r>
    </w:p>
    <w:p w:rsidR="0028399F" w:rsidRPr="004B57AF" w:rsidRDefault="0028399F" w:rsidP="00F2238B">
      <w:pPr>
        <w:pStyle w:val="a4"/>
        <w:numPr>
          <w:ilvl w:val="0"/>
          <w:numId w:val="2"/>
        </w:numPr>
        <w:tabs>
          <w:tab w:val="clear" w:pos="720"/>
          <w:tab w:val="num" w:pos="284"/>
        </w:tabs>
        <w:spacing w:before="0" w:beforeAutospacing="0" w:after="0" w:afterAutospacing="0"/>
        <w:ind w:left="-284" w:firstLine="568"/>
        <w:jc w:val="both"/>
        <w:rPr>
          <w:sz w:val="28"/>
          <w:szCs w:val="28"/>
        </w:rPr>
      </w:pPr>
      <w:r w:rsidRPr="004B57AF">
        <w:rPr>
          <w:sz w:val="28"/>
          <w:szCs w:val="28"/>
        </w:rPr>
        <w:t>принцип единства художественного и технического развития пения;</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принцип гармонического воспитания личности;</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 xml:space="preserve">принцип постепенности и последовательности в овладении мастерством пения, от простого к </w:t>
      </w:r>
      <w:proofErr w:type="gramStart"/>
      <w:r w:rsidRPr="004B57AF">
        <w:rPr>
          <w:sz w:val="28"/>
          <w:szCs w:val="28"/>
        </w:rPr>
        <w:t>сложному</w:t>
      </w:r>
      <w:proofErr w:type="gramEnd"/>
      <w:r w:rsidRPr="004B57AF">
        <w:rPr>
          <w:sz w:val="28"/>
          <w:szCs w:val="28"/>
        </w:rPr>
        <w:t>;</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принцип успешности;</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принцип соразмерности нагрузки уровню и состоя</w:t>
      </w:r>
      <w:r>
        <w:rPr>
          <w:sz w:val="28"/>
          <w:szCs w:val="28"/>
        </w:rPr>
        <w:t xml:space="preserve">нию здоровья </w:t>
      </w:r>
      <w:r w:rsidRPr="004B57AF">
        <w:rPr>
          <w:sz w:val="28"/>
          <w:szCs w:val="28"/>
        </w:rPr>
        <w:t xml:space="preserve"> ребенка;</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принцип творческого развития;</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принцип доступности;</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 xml:space="preserve">принцип ориентации на особенности и способности - </w:t>
      </w:r>
      <w:proofErr w:type="spellStart"/>
      <w:r w:rsidRPr="004B57AF">
        <w:rPr>
          <w:sz w:val="28"/>
          <w:szCs w:val="28"/>
        </w:rPr>
        <w:t>природосообразности</w:t>
      </w:r>
      <w:proofErr w:type="spellEnd"/>
      <w:r w:rsidRPr="004B57AF">
        <w:rPr>
          <w:sz w:val="28"/>
          <w:szCs w:val="28"/>
        </w:rPr>
        <w:t xml:space="preserve"> ребенка;</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принцип индивидуального подхода;</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принцип практической направленности.</w:t>
      </w:r>
    </w:p>
    <w:p w:rsidR="0028399F" w:rsidRPr="004B57AF" w:rsidRDefault="0028399F" w:rsidP="00F2238B">
      <w:pPr>
        <w:pStyle w:val="a4"/>
        <w:tabs>
          <w:tab w:val="num" w:pos="-567"/>
        </w:tabs>
        <w:spacing w:before="0" w:beforeAutospacing="0" w:after="0" w:afterAutospacing="0"/>
        <w:ind w:left="-284" w:firstLine="568"/>
        <w:jc w:val="both"/>
        <w:rPr>
          <w:sz w:val="28"/>
          <w:szCs w:val="28"/>
        </w:rPr>
      </w:pPr>
    </w:p>
    <w:p w:rsidR="0028399F" w:rsidRPr="004B57AF" w:rsidRDefault="0028399F" w:rsidP="00F2238B">
      <w:pPr>
        <w:pStyle w:val="a4"/>
        <w:tabs>
          <w:tab w:val="num" w:pos="-567"/>
        </w:tabs>
        <w:spacing w:before="0" w:beforeAutospacing="0" w:after="0" w:afterAutospacing="0"/>
        <w:ind w:left="-284" w:firstLine="568"/>
        <w:jc w:val="both"/>
        <w:rPr>
          <w:sz w:val="28"/>
          <w:szCs w:val="28"/>
        </w:rPr>
      </w:pPr>
      <w:r w:rsidRPr="0028399F">
        <w:rPr>
          <w:b/>
          <w:sz w:val="28"/>
          <w:szCs w:val="28"/>
        </w:rPr>
        <w:t>В основу разработки программы положены технологии,</w:t>
      </w:r>
      <w:r w:rsidRPr="004B57AF">
        <w:rPr>
          <w:sz w:val="28"/>
          <w:szCs w:val="28"/>
        </w:rPr>
        <w:t xml:space="preserve"> ориентированные на формирование общекультурных компетенций обучающихся:</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технология развивающего обучения;</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технология индивидуализации обучения;</w:t>
      </w:r>
    </w:p>
    <w:p w:rsidR="0028399F" w:rsidRPr="004B57A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r w:rsidRPr="004B57AF">
        <w:rPr>
          <w:sz w:val="28"/>
          <w:szCs w:val="28"/>
        </w:rPr>
        <w:t>личностно-ориентированная технология;</w:t>
      </w:r>
    </w:p>
    <w:p w:rsidR="0028399F" w:rsidRDefault="0028399F" w:rsidP="00F2238B">
      <w:pPr>
        <w:pStyle w:val="a4"/>
        <w:numPr>
          <w:ilvl w:val="0"/>
          <w:numId w:val="2"/>
        </w:numPr>
        <w:tabs>
          <w:tab w:val="clear" w:pos="720"/>
          <w:tab w:val="num" w:pos="-567"/>
        </w:tabs>
        <w:spacing w:before="0" w:beforeAutospacing="0" w:after="0" w:afterAutospacing="0"/>
        <w:ind w:left="-284" w:firstLine="568"/>
        <w:jc w:val="both"/>
        <w:rPr>
          <w:sz w:val="28"/>
          <w:szCs w:val="28"/>
        </w:rPr>
      </w:pPr>
      <w:proofErr w:type="spellStart"/>
      <w:r w:rsidRPr="004B57AF">
        <w:rPr>
          <w:sz w:val="28"/>
          <w:szCs w:val="28"/>
        </w:rPr>
        <w:t>компетентностного</w:t>
      </w:r>
      <w:proofErr w:type="spellEnd"/>
      <w:r w:rsidRPr="004B57AF">
        <w:rPr>
          <w:sz w:val="28"/>
          <w:szCs w:val="28"/>
        </w:rPr>
        <w:t xml:space="preserve"> и </w:t>
      </w:r>
      <w:proofErr w:type="spellStart"/>
      <w:r w:rsidRPr="004B57AF">
        <w:rPr>
          <w:sz w:val="28"/>
          <w:szCs w:val="28"/>
        </w:rPr>
        <w:t>деятельностного</w:t>
      </w:r>
      <w:proofErr w:type="spellEnd"/>
      <w:r w:rsidRPr="004B57AF">
        <w:rPr>
          <w:sz w:val="28"/>
          <w:szCs w:val="28"/>
        </w:rPr>
        <w:t xml:space="preserve"> подхода. </w:t>
      </w:r>
    </w:p>
    <w:p w:rsidR="0028399F" w:rsidRPr="004B57AF" w:rsidRDefault="0028399F" w:rsidP="00F2238B">
      <w:pPr>
        <w:pStyle w:val="a4"/>
        <w:tabs>
          <w:tab w:val="num" w:pos="-567"/>
        </w:tabs>
        <w:spacing w:before="0" w:beforeAutospacing="0" w:after="0" w:afterAutospacing="0"/>
        <w:ind w:left="-284" w:firstLine="568"/>
        <w:jc w:val="both"/>
        <w:rPr>
          <w:sz w:val="28"/>
          <w:szCs w:val="28"/>
        </w:rPr>
      </w:pPr>
    </w:p>
    <w:p w:rsidR="0028399F" w:rsidRDefault="0028399F" w:rsidP="00F2238B">
      <w:pPr>
        <w:pStyle w:val="a3"/>
        <w:tabs>
          <w:tab w:val="num" w:pos="-567"/>
          <w:tab w:val="left" w:pos="0"/>
        </w:tabs>
        <w:spacing w:after="0" w:line="240" w:lineRule="auto"/>
        <w:ind w:left="-284" w:firstLine="568"/>
        <w:jc w:val="both"/>
        <w:rPr>
          <w:rFonts w:ascii="Times New Roman" w:hAnsi="Times New Roman"/>
          <w:sz w:val="28"/>
          <w:szCs w:val="28"/>
        </w:rPr>
      </w:pPr>
      <w:r w:rsidRPr="0028399F">
        <w:rPr>
          <w:rFonts w:ascii="Times New Roman" w:hAnsi="Times New Roman"/>
          <w:b/>
          <w:sz w:val="28"/>
          <w:szCs w:val="28"/>
        </w:rPr>
        <w:t xml:space="preserve">В процессе реализации программы используются разнообразные формы </w:t>
      </w:r>
      <w:r w:rsidR="00281158">
        <w:rPr>
          <w:rFonts w:ascii="Times New Roman" w:hAnsi="Times New Roman"/>
          <w:b/>
          <w:sz w:val="28"/>
          <w:szCs w:val="28"/>
        </w:rPr>
        <w:t xml:space="preserve">и методы </w:t>
      </w:r>
      <w:r w:rsidRPr="0028399F">
        <w:rPr>
          <w:rFonts w:ascii="Times New Roman" w:hAnsi="Times New Roman"/>
          <w:b/>
          <w:sz w:val="28"/>
          <w:szCs w:val="28"/>
        </w:rPr>
        <w:t>занятий.</w:t>
      </w:r>
    </w:p>
    <w:p w:rsidR="00A41DDE" w:rsidRDefault="00A41DDE" w:rsidP="00F2238B">
      <w:pPr>
        <w:pStyle w:val="a4"/>
        <w:tabs>
          <w:tab w:val="num" w:pos="-567"/>
        </w:tabs>
        <w:spacing w:before="0" w:beforeAutospacing="0" w:after="0" w:afterAutospacing="0"/>
        <w:ind w:left="-284" w:firstLine="568"/>
        <w:jc w:val="both"/>
        <w:rPr>
          <w:sz w:val="28"/>
          <w:szCs w:val="28"/>
        </w:rPr>
      </w:pPr>
      <w:r w:rsidRPr="00C36519">
        <w:rPr>
          <w:sz w:val="28"/>
          <w:szCs w:val="28"/>
        </w:rPr>
        <w:t>Занятия могут проходить со всем коллек</w:t>
      </w:r>
      <w:r>
        <w:rPr>
          <w:sz w:val="28"/>
          <w:szCs w:val="28"/>
        </w:rPr>
        <w:t xml:space="preserve">тивом, по подгруппам, </w:t>
      </w:r>
      <w:r w:rsidRPr="00C36519">
        <w:rPr>
          <w:sz w:val="28"/>
          <w:szCs w:val="28"/>
        </w:rPr>
        <w:t>индивидуально.</w:t>
      </w:r>
    </w:p>
    <w:p w:rsidR="00A41DDE" w:rsidRPr="00A41DDE" w:rsidRDefault="00A41DDE" w:rsidP="00F2238B">
      <w:pPr>
        <w:pStyle w:val="a4"/>
        <w:spacing w:before="0" w:beforeAutospacing="0" w:after="0" w:afterAutospacing="0"/>
        <w:ind w:left="-284" w:firstLine="568"/>
        <w:jc w:val="both"/>
        <w:rPr>
          <w:b/>
          <w:sz w:val="28"/>
          <w:szCs w:val="28"/>
        </w:rPr>
      </w:pPr>
      <w:r w:rsidRPr="00A41DDE">
        <w:rPr>
          <w:b/>
          <w:sz w:val="28"/>
          <w:szCs w:val="28"/>
        </w:rPr>
        <w:t>Формы занятий.</w:t>
      </w:r>
    </w:p>
    <w:p w:rsidR="00A41DDE" w:rsidRPr="00A41DDE" w:rsidRDefault="00A41DDE" w:rsidP="00F2238B">
      <w:pPr>
        <w:pStyle w:val="a4"/>
        <w:spacing w:before="0" w:beforeAutospacing="0" w:after="0" w:afterAutospacing="0"/>
        <w:ind w:left="-284" w:firstLine="568"/>
        <w:jc w:val="both"/>
        <w:rPr>
          <w:sz w:val="28"/>
          <w:szCs w:val="28"/>
        </w:rPr>
      </w:pPr>
      <w:r w:rsidRPr="00A41DDE">
        <w:rPr>
          <w:rStyle w:val="a5"/>
          <w:b w:val="0"/>
          <w:sz w:val="28"/>
          <w:szCs w:val="28"/>
        </w:rPr>
        <w:lastRenderedPageBreak/>
        <w:t>Практические занятия,</w:t>
      </w:r>
      <w:r w:rsidRPr="00A41DDE">
        <w:rPr>
          <w:sz w:val="28"/>
          <w:szCs w:val="28"/>
        </w:rPr>
        <w:t>где дети осваивают музыкальную грамоту, разучивают песни композиторов-классиков, современных композиторов.</w:t>
      </w:r>
    </w:p>
    <w:p w:rsidR="00A41DDE" w:rsidRPr="00A41DDE" w:rsidRDefault="00A41DDE" w:rsidP="00F2238B">
      <w:pPr>
        <w:pStyle w:val="a4"/>
        <w:spacing w:before="0" w:beforeAutospacing="0" w:after="0" w:afterAutospacing="0"/>
        <w:ind w:left="-284" w:firstLine="568"/>
        <w:jc w:val="both"/>
        <w:rPr>
          <w:sz w:val="28"/>
          <w:szCs w:val="28"/>
        </w:rPr>
      </w:pPr>
      <w:r w:rsidRPr="00A41DDE">
        <w:rPr>
          <w:rStyle w:val="a5"/>
          <w:b w:val="0"/>
          <w:sz w:val="28"/>
          <w:szCs w:val="28"/>
        </w:rPr>
        <w:t>Занятие-постановка, репетиция-</w:t>
      </w:r>
      <w:r w:rsidRPr="00A41DDE">
        <w:rPr>
          <w:sz w:val="28"/>
          <w:szCs w:val="28"/>
        </w:rPr>
        <w:t>отрабатываются концертные номера, развиваются актерские способности детей.</w:t>
      </w:r>
    </w:p>
    <w:p w:rsidR="00A41DDE" w:rsidRPr="00A41DDE" w:rsidRDefault="00A41DDE" w:rsidP="00F2238B">
      <w:pPr>
        <w:pStyle w:val="a4"/>
        <w:spacing w:before="0" w:beforeAutospacing="0" w:after="0" w:afterAutospacing="0"/>
        <w:ind w:left="-284" w:firstLine="568"/>
        <w:jc w:val="both"/>
        <w:rPr>
          <w:sz w:val="28"/>
          <w:szCs w:val="28"/>
        </w:rPr>
      </w:pPr>
      <w:r w:rsidRPr="00A41DDE">
        <w:rPr>
          <w:rStyle w:val="a5"/>
          <w:b w:val="0"/>
          <w:sz w:val="28"/>
          <w:szCs w:val="28"/>
        </w:rPr>
        <w:t>Заключительное занятие</w:t>
      </w:r>
      <w:r w:rsidRPr="00A41DDE">
        <w:rPr>
          <w:b/>
          <w:sz w:val="28"/>
          <w:szCs w:val="28"/>
        </w:rPr>
        <w:t>,</w:t>
      </w:r>
      <w:r w:rsidRPr="00A41DDE">
        <w:rPr>
          <w:sz w:val="28"/>
          <w:szCs w:val="28"/>
        </w:rPr>
        <w:t xml:space="preserve"> завершающее те</w:t>
      </w:r>
      <w:r>
        <w:rPr>
          <w:sz w:val="28"/>
          <w:szCs w:val="28"/>
        </w:rPr>
        <w:t xml:space="preserve">му – занятие-концерт. </w:t>
      </w:r>
    </w:p>
    <w:p w:rsidR="00A41DDE" w:rsidRPr="00A41DDE" w:rsidRDefault="00A41DDE" w:rsidP="00F2238B">
      <w:pPr>
        <w:pStyle w:val="a3"/>
        <w:spacing w:after="0" w:line="240" w:lineRule="auto"/>
        <w:ind w:left="-284" w:firstLine="568"/>
        <w:jc w:val="both"/>
        <w:rPr>
          <w:rFonts w:ascii="Times New Roman" w:hAnsi="Times New Roman"/>
          <w:sz w:val="28"/>
          <w:szCs w:val="28"/>
        </w:rPr>
      </w:pPr>
      <w:r>
        <w:rPr>
          <w:rFonts w:ascii="Times New Roman" w:hAnsi="Times New Roman"/>
          <w:sz w:val="28"/>
          <w:szCs w:val="28"/>
        </w:rPr>
        <w:t>Выступления на праздничных мероприятиях и концертах.</w:t>
      </w:r>
    </w:p>
    <w:p w:rsidR="00A41DDE" w:rsidRPr="00A41DDE" w:rsidRDefault="00A41DDE" w:rsidP="00F2238B">
      <w:pPr>
        <w:pStyle w:val="a3"/>
        <w:tabs>
          <w:tab w:val="left" w:pos="0"/>
        </w:tabs>
        <w:spacing w:after="0" w:line="240" w:lineRule="auto"/>
        <w:ind w:left="-284" w:firstLine="568"/>
        <w:jc w:val="both"/>
        <w:rPr>
          <w:rFonts w:ascii="Times New Roman" w:hAnsi="Times New Roman"/>
          <w:b/>
          <w:sz w:val="28"/>
          <w:szCs w:val="28"/>
        </w:rPr>
      </w:pPr>
      <w:r w:rsidRPr="0028399F">
        <w:rPr>
          <w:rFonts w:ascii="Times New Roman" w:hAnsi="Times New Roman"/>
          <w:b/>
          <w:sz w:val="28"/>
          <w:szCs w:val="28"/>
        </w:rPr>
        <w:t>В основе работы лежат методы</w:t>
      </w:r>
      <w:r w:rsidRPr="0028399F">
        <w:rPr>
          <w:rFonts w:ascii="Times New Roman" w:hAnsi="Times New Roman"/>
          <w:sz w:val="28"/>
          <w:szCs w:val="28"/>
        </w:rPr>
        <w:t xml:space="preserve">, как словесного показа, пояснения материала, так и практические методы: наглядно-слуховой, </w:t>
      </w:r>
      <w:proofErr w:type="gramStart"/>
      <w:r w:rsidRPr="0028399F">
        <w:rPr>
          <w:rFonts w:ascii="Times New Roman" w:hAnsi="Times New Roman"/>
          <w:sz w:val="28"/>
          <w:szCs w:val="28"/>
        </w:rPr>
        <w:t>наглядно-зрительный</w:t>
      </w:r>
      <w:proofErr w:type="gramEnd"/>
      <w:r w:rsidRPr="0028399F">
        <w:rPr>
          <w:rFonts w:ascii="Times New Roman" w:hAnsi="Times New Roman"/>
          <w:sz w:val="28"/>
          <w:szCs w:val="28"/>
        </w:rPr>
        <w:t xml:space="preserve">.   </w:t>
      </w:r>
    </w:p>
    <w:p w:rsidR="0028399F" w:rsidRPr="0028399F" w:rsidRDefault="0028399F" w:rsidP="00F2238B">
      <w:pPr>
        <w:pStyle w:val="a3"/>
        <w:tabs>
          <w:tab w:val="left" w:pos="0"/>
        </w:tabs>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При разучиван</w:t>
      </w:r>
      <w:r w:rsidR="00A41DDE">
        <w:rPr>
          <w:rFonts w:ascii="Times New Roman" w:hAnsi="Times New Roman"/>
          <w:sz w:val="28"/>
          <w:szCs w:val="28"/>
        </w:rPr>
        <w:t>ии упражнений используются</w:t>
      </w:r>
      <w:r w:rsidRPr="0028399F">
        <w:rPr>
          <w:rFonts w:ascii="Times New Roman" w:hAnsi="Times New Roman"/>
          <w:sz w:val="28"/>
          <w:szCs w:val="28"/>
        </w:rPr>
        <w:t xml:space="preserve"> индивидуальные творческие задания.</w:t>
      </w:r>
    </w:p>
    <w:p w:rsidR="0028399F" w:rsidRPr="0028399F" w:rsidRDefault="0028399F" w:rsidP="00F2238B">
      <w:pPr>
        <w:pStyle w:val="a3"/>
        <w:tabs>
          <w:tab w:val="left" w:pos="0"/>
        </w:tabs>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При работе над вокально-хоровыми навыками – показ педагогом, индивидуальное и совместное исполнение, пение по цепочке.</w:t>
      </w:r>
    </w:p>
    <w:p w:rsidR="0028399F" w:rsidRPr="0028399F" w:rsidRDefault="0028399F" w:rsidP="00F2238B">
      <w:pPr>
        <w:pStyle w:val="a3"/>
        <w:tabs>
          <w:tab w:val="left" w:pos="0"/>
        </w:tabs>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 xml:space="preserve"> При разучивании и работе над песнями – слушание песни; обсуждение; беседа; индивидуальное исполнение; хоровое исполнение; концертное исполнение.</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Все занятия построены на взаимосвязи различных видов исполнительства: индивидуальное, ансамблевое, хоровое, пение по цепочке, пение с сопровождением, пение без сопровождения.</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При показе нового упражнения или песни используется наглядно-слуховой метод, показ педагога, прослушивание  аудиозаписи.</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 xml:space="preserve"> При расширении диапазона голоса – прием транспонирования упражнений вверх и вниз.</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Для развития чувства ритма – ритмические упражнения.</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При работе над чистотой интонирования помогают приемы: настройка на первом звуке песни; пение одной мелодии педагогом (восприятие детьми мелодии с голоса), исполнение мелодии на фортепиано; разучивание песни по частям, фразам, в замедленном темпе. Полезно петь небольшими группами и соло.</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Налаживанию чистоты интонации в пении способствует систематическое повторение выученных песен, как с сопровождением, так и без него, слушание песен в хорошем исполнении.</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 xml:space="preserve">При разучивании песни используется метод </w:t>
      </w:r>
      <w:proofErr w:type="spellStart"/>
      <w:r w:rsidRPr="0028399F">
        <w:rPr>
          <w:rFonts w:ascii="Times New Roman" w:hAnsi="Times New Roman"/>
          <w:sz w:val="28"/>
          <w:szCs w:val="28"/>
        </w:rPr>
        <w:t>пофразного</w:t>
      </w:r>
      <w:proofErr w:type="spellEnd"/>
      <w:r w:rsidRPr="0028399F">
        <w:rPr>
          <w:rFonts w:ascii="Times New Roman" w:hAnsi="Times New Roman"/>
          <w:sz w:val="28"/>
          <w:szCs w:val="28"/>
        </w:rPr>
        <w:t xml:space="preserve"> заучивания песни, ее многочисленное повторение, метод сочетания решения технических проблем и художественной отделки произведения.</w:t>
      </w:r>
    </w:p>
    <w:p w:rsidR="0028399F" w:rsidRPr="0028399F"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 xml:space="preserve">При определении и раскрытии эмоционального содержания песни используется наглядно - </w:t>
      </w:r>
      <w:proofErr w:type="gramStart"/>
      <w:r w:rsidRPr="0028399F">
        <w:rPr>
          <w:rFonts w:ascii="Times New Roman" w:hAnsi="Times New Roman"/>
          <w:sz w:val="28"/>
          <w:szCs w:val="28"/>
        </w:rPr>
        <w:t>зрительный</w:t>
      </w:r>
      <w:proofErr w:type="gramEnd"/>
      <w:r w:rsidRPr="0028399F">
        <w:rPr>
          <w:rFonts w:ascii="Times New Roman" w:hAnsi="Times New Roman"/>
          <w:sz w:val="28"/>
          <w:szCs w:val="28"/>
        </w:rPr>
        <w:t>, словесный, практический, наглядно-слуховой методы.</w:t>
      </w:r>
    </w:p>
    <w:p w:rsidR="00FB5CA9" w:rsidRDefault="0028399F" w:rsidP="00F2238B">
      <w:pPr>
        <w:pStyle w:val="a3"/>
        <w:spacing w:after="0" w:line="240" w:lineRule="auto"/>
        <w:ind w:left="-284" w:firstLine="568"/>
        <w:jc w:val="both"/>
        <w:rPr>
          <w:rFonts w:ascii="Times New Roman" w:hAnsi="Times New Roman"/>
          <w:sz w:val="28"/>
          <w:szCs w:val="28"/>
        </w:rPr>
      </w:pPr>
      <w:r w:rsidRPr="0028399F">
        <w:rPr>
          <w:rFonts w:ascii="Times New Roman" w:hAnsi="Times New Roman"/>
          <w:sz w:val="28"/>
          <w:szCs w:val="28"/>
        </w:rPr>
        <w:t>Для оценки своего исполнения – прием записи на магнитофон и последующего прослушивания.</w:t>
      </w:r>
    </w:p>
    <w:p w:rsidR="0028399F" w:rsidRPr="00FB5CA9" w:rsidRDefault="0028399F" w:rsidP="00F2238B">
      <w:pPr>
        <w:pStyle w:val="a3"/>
        <w:spacing w:after="0" w:line="240" w:lineRule="auto"/>
        <w:ind w:left="-284" w:firstLine="568"/>
        <w:jc w:val="both"/>
        <w:rPr>
          <w:rFonts w:ascii="Times New Roman" w:hAnsi="Times New Roman"/>
          <w:sz w:val="28"/>
          <w:szCs w:val="28"/>
        </w:rPr>
      </w:pPr>
      <w:r w:rsidRPr="00FB5CA9">
        <w:rPr>
          <w:rFonts w:ascii="Times New Roman" w:hAnsi="Times New Roman"/>
          <w:sz w:val="28"/>
          <w:szCs w:val="28"/>
        </w:rPr>
        <w:t xml:space="preserve">При работе на сцене </w:t>
      </w:r>
      <w:r w:rsidR="00153FB5" w:rsidRPr="00FB5CA9">
        <w:rPr>
          <w:rFonts w:ascii="Times New Roman" w:hAnsi="Times New Roman"/>
          <w:sz w:val="28"/>
          <w:szCs w:val="28"/>
        </w:rPr>
        <w:t xml:space="preserve">- </w:t>
      </w:r>
      <w:r w:rsidRPr="00FB5CA9">
        <w:rPr>
          <w:rFonts w:ascii="Times New Roman" w:hAnsi="Times New Roman"/>
          <w:sz w:val="28"/>
          <w:szCs w:val="28"/>
        </w:rPr>
        <w:t>прием передачи характера музыки в движении, т.е. творческое использование танцевальных и образных движений.</w:t>
      </w:r>
    </w:p>
    <w:p w:rsidR="00F03264" w:rsidRDefault="00F03264" w:rsidP="00F2238B">
      <w:pPr>
        <w:spacing w:after="0" w:line="240" w:lineRule="auto"/>
        <w:ind w:left="-284" w:firstLine="568"/>
        <w:jc w:val="both"/>
        <w:rPr>
          <w:rFonts w:ascii="Times New Roman" w:hAnsi="Times New Roman"/>
          <w:sz w:val="28"/>
          <w:szCs w:val="28"/>
        </w:rPr>
      </w:pPr>
    </w:p>
    <w:p w:rsidR="00C36519" w:rsidRDefault="00C36519" w:rsidP="00F2238B">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080C1F" w:rsidRPr="00F97AD7" w:rsidRDefault="00080C1F" w:rsidP="00F2238B">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F03264" w:rsidRPr="00C36519" w:rsidRDefault="00F03264" w:rsidP="00F2238B">
      <w:pPr>
        <w:spacing w:after="0" w:line="240" w:lineRule="auto"/>
        <w:ind w:left="-284" w:firstLine="568"/>
        <w:jc w:val="both"/>
        <w:rPr>
          <w:rFonts w:ascii="Times New Roman" w:hAnsi="Times New Roman"/>
          <w:sz w:val="28"/>
          <w:szCs w:val="28"/>
        </w:rPr>
      </w:pPr>
    </w:p>
    <w:p w:rsidR="00F03264" w:rsidRPr="004B57AF" w:rsidRDefault="00F03264" w:rsidP="00F2238B">
      <w:pPr>
        <w:pStyle w:val="a3"/>
        <w:spacing w:after="0" w:line="240" w:lineRule="auto"/>
        <w:jc w:val="center"/>
        <w:rPr>
          <w:rFonts w:ascii="Times New Roman" w:hAnsi="Times New Roman"/>
          <w:sz w:val="28"/>
          <w:szCs w:val="28"/>
        </w:rPr>
      </w:pPr>
      <w:r w:rsidRPr="004B57AF">
        <w:rPr>
          <w:rFonts w:ascii="Times New Roman" w:hAnsi="Times New Roman"/>
          <w:b/>
          <w:sz w:val="28"/>
          <w:szCs w:val="28"/>
        </w:rPr>
        <w:t>Условия реализации программы</w:t>
      </w:r>
    </w:p>
    <w:p w:rsidR="00F03264" w:rsidRDefault="00F03264" w:rsidP="00F2238B">
      <w:pPr>
        <w:pStyle w:val="a3"/>
        <w:spacing w:after="0" w:line="240" w:lineRule="auto"/>
        <w:ind w:left="0"/>
        <w:jc w:val="both"/>
        <w:rPr>
          <w:rFonts w:ascii="Times New Roman" w:hAnsi="Times New Roman"/>
          <w:sz w:val="28"/>
          <w:szCs w:val="28"/>
        </w:rPr>
      </w:pPr>
      <w:r w:rsidRPr="004B57AF">
        <w:rPr>
          <w:rFonts w:ascii="Times New Roman" w:hAnsi="Times New Roman"/>
          <w:sz w:val="28"/>
          <w:szCs w:val="28"/>
        </w:rPr>
        <w:t>Программа рассчитана на три год</w:t>
      </w:r>
      <w:r>
        <w:rPr>
          <w:rFonts w:ascii="Times New Roman" w:hAnsi="Times New Roman"/>
          <w:sz w:val="28"/>
          <w:szCs w:val="28"/>
        </w:rPr>
        <w:t xml:space="preserve">а  обучения, 105 часов  (35 часов в год)  </w:t>
      </w:r>
    </w:p>
    <w:p w:rsidR="00F03264" w:rsidRPr="00F2238B" w:rsidRDefault="00F03264" w:rsidP="00F2238B">
      <w:pPr>
        <w:pStyle w:val="a3"/>
        <w:spacing w:after="0" w:line="240" w:lineRule="auto"/>
        <w:ind w:left="0"/>
        <w:jc w:val="both"/>
        <w:rPr>
          <w:rFonts w:ascii="Times New Roman" w:hAnsi="Times New Roman"/>
          <w:sz w:val="28"/>
          <w:szCs w:val="28"/>
        </w:rPr>
      </w:pPr>
      <w:r w:rsidRPr="004B57AF">
        <w:rPr>
          <w:rFonts w:ascii="Times New Roman" w:hAnsi="Times New Roman"/>
          <w:sz w:val="28"/>
          <w:szCs w:val="28"/>
        </w:rPr>
        <w:t>и включает в себя теоретическую и практическую части. Тео</w:t>
      </w:r>
      <w:r>
        <w:rPr>
          <w:rFonts w:ascii="Times New Roman" w:hAnsi="Times New Roman"/>
          <w:sz w:val="28"/>
          <w:szCs w:val="28"/>
        </w:rPr>
        <w:t xml:space="preserve">ретическая часть </w:t>
      </w:r>
      <w:r w:rsidRPr="00153FB5">
        <w:rPr>
          <w:rFonts w:ascii="Times New Roman" w:hAnsi="Times New Roman"/>
          <w:sz w:val="28"/>
          <w:szCs w:val="28"/>
        </w:rPr>
        <w:t xml:space="preserve">рассчитана на  </w:t>
      </w:r>
      <w:r w:rsidR="00153FB5">
        <w:rPr>
          <w:rFonts w:ascii="Times New Roman" w:hAnsi="Times New Roman"/>
          <w:sz w:val="28"/>
          <w:szCs w:val="28"/>
        </w:rPr>
        <w:t>20 часов</w:t>
      </w:r>
      <w:r w:rsidRPr="00153FB5">
        <w:rPr>
          <w:rFonts w:ascii="Times New Roman" w:hAnsi="Times New Roman"/>
          <w:sz w:val="28"/>
          <w:szCs w:val="28"/>
        </w:rPr>
        <w:t xml:space="preserve">, практическая – на  </w:t>
      </w:r>
      <w:r w:rsidR="00153FB5">
        <w:rPr>
          <w:rFonts w:ascii="Times New Roman" w:hAnsi="Times New Roman"/>
          <w:sz w:val="28"/>
          <w:szCs w:val="28"/>
        </w:rPr>
        <w:t>85</w:t>
      </w:r>
      <w:r w:rsidRPr="00153FB5">
        <w:rPr>
          <w:rFonts w:ascii="Times New Roman" w:hAnsi="Times New Roman"/>
          <w:sz w:val="28"/>
          <w:szCs w:val="28"/>
        </w:rPr>
        <w:t xml:space="preserve"> часов. В освоении программы могут принимать участие дети в возрасте 10 – 13 лет. </w:t>
      </w:r>
      <w:r w:rsidR="00871179" w:rsidRPr="00153FB5">
        <w:rPr>
          <w:rFonts w:ascii="Times New Roman" w:hAnsi="Times New Roman"/>
          <w:sz w:val="28"/>
          <w:szCs w:val="28"/>
        </w:rPr>
        <w:t>Занятия проводятся в течение 30 минут.</w:t>
      </w:r>
    </w:p>
    <w:p w:rsidR="00F03264" w:rsidRPr="004B57AF" w:rsidRDefault="00F03264" w:rsidP="00F2238B">
      <w:pPr>
        <w:pStyle w:val="a3"/>
        <w:spacing w:after="0" w:line="240" w:lineRule="auto"/>
        <w:ind w:left="0"/>
        <w:jc w:val="center"/>
        <w:rPr>
          <w:rFonts w:ascii="Times New Roman" w:hAnsi="Times New Roman"/>
          <w:b/>
          <w:sz w:val="28"/>
          <w:szCs w:val="28"/>
        </w:rPr>
      </w:pPr>
      <w:r w:rsidRPr="004B57AF">
        <w:rPr>
          <w:rFonts w:ascii="Times New Roman" w:hAnsi="Times New Roman"/>
          <w:b/>
          <w:sz w:val="28"/>
          <w:szCs w:val="28"/>
        </w:rPr>
        <w:t>Построение занятий</w:t>
      </w:r>
    </w:p>
    <w:p w:rsidR="00F03264" w:rsidRPr="004B57AF" w:rsidRDefault="00F03264" w:rsidP="00F2238B">
      <w:pPr>
        <w:pStyle w:val="a3"/>
        <w:spacing w:after="0" w:line="240" w:lineRule="auto"/>
        <w:ind w:left="0"/>
        <w:jc w:val="both"/>
        <w:rPr>
          <w:rFonts w:ascii="Times New Roman" w:hAnsi="Times New Roman"/>
          <w:sz w:val="28"/>
          <w:szCs w:val="28"/>
        </w:rPr>
      </w:pPr>
      <w:r w:rsidRPr="004B57AF">
        <w:rPr>
          <w:rFonts w:ascii="Times New Roman" w:hAnsi="Times New Roman"/>
          <w:sz w:val="28"/>
          <w:szCs w:val="28"/>
        </w:rPr>
        <w:t>Занятия проходят по следующей схеме: организационный момент; упражнения на дыхание; упражнения на усвоение и закрепление различных вокально-хоровых навыков; практическая работа (повторение знакомых песен, разучивание новых, работа над выразительностью исполнения).</w:t>
      </w:r>
    </w:p>
    <w:p w:rsidR="00F03264" w:rsidRDefault="00F03264" w:rsidP="00F2238B">
      <w:pPr>
        <w:spacing w:after="0" w:line="240" w:lineRule="auto"/>
        <w:jc w:val="both"/>
        <w:rPr>
          <w:rFonts w:ascii="Times New Roman" w:hAnsi="Times New Roman"/>
          <w:sz w:val="28"/>
          <w:szCs w:val="28"/>
        </w:rPr>
      </w:pPr>
    </w:p>
    <w:p w:rsidR="00871179" w:rsidRDefault="00871179" w:rsidP="00F2238B">
      <w:pPr>
        <w:spacing w:line="240" w:lineRule="auto"/>
        <w:ind w:left="-567" w:firstLine="567"/>
        <w:jc w:val="both"/>
        <w:rPr>
          <w:rFonts w:ascii="Times New Roman" w:hAnsi="Times New Roman"/>
          <w:sz w:val="28"/>
          <w:szCs w:val="28"/>
        </w:rPr>
      </w:pPr>
      <w:r w:rsidRPr="00281158">
        <w:rPr>
          <w:rFonts w:ascii="Times New Roman" w:hAnsi="Times New Roman"/>
          <w:sz w:val="28"/>
          <w:szCs w:val="28"/>
        </w:rPr>
        <w:t>Место проведения занятий: учебный кабинет, актовый зал, Дом культуры.</w:t>
      </w:r>
    </w:p>
    <w:p w:rsidR="00F2238B" w:rsidRPr="00281158" w:rsidRDefault="00F2238B" w:rsidP="00F2238B">
      <w:pPr>
        <w:spacing w:line="240" w:lineRule="auto"/>
        <w:ind w:left="-567" w:firstLine="567"/>
        <w:jc w:val="both"/>
        <w:rPr>
          <w:rFonts w:ascii="Times New Roman" w:hAnsi="Times New Roman"/>
          <w:sz w:val="28"/>
          <w:szCs w:val="28"/>
        </w:rPr>
      </w:pPr>
    </w:p>
    <w:p w:rsidR="00C36519" w:rsidRDefault="00C36519" w:rsidP="00F2238B">
      <w:pPr>
        <w:spacing w:after="0" w:line="240" w:lineRule="auto"/>
        <w:ind w:left="-284" w:firstLine="568"/>
        <w:jc w:val="center"/>
        <w:rPr>
          <w:rFonts w:ascii="Times New Roman" w:hAnsi="Times New Roman"/>
          <w:b/>
          <w:bCs/>
          <w:color w:val="000000"/>
          <w:sz w:val="28"/>
          <w:szCs w:val="28"/>
        </w:rPr>
      </w:pPr>
      <w:r w:rsidRPr="00510400">
        <w:rPr>
          <w:rFonts w:ascii="Times New Roman" w:hAnsi="Times New Roman"/>
          <w:b/>
          <w:bCs/>
          <w:color w:val="000000"/>
          <w:sz w:val="28"/>
          <w:szCs w:val="28"/>
        </w:rPr>
        <w:t>Планируемые результаты</w:t>
      </w:r>
    </w:p>
    <w:p w:rsidR="00C36519" w:rsidRDefault="00C36519" w:rsidP="00F2238B">
      <w:pPr>
        <w:spacing w:after="0" w:line="240" w:lineRule="auto"/>
        <w:ind w:left="-284" w:firstLine="568"/>
        <w:jc w:val="center"/>
        <w:rPr>
          <w:rFonts w:ascii="Times New Roman" w:hAnsi="Times New Roman"/>
          <w:b/>
          <w:bCs/>
          <w:color w:val="000000"/>
          <w:sz w:val="28"/>
          <w:szCs w:val="28"/>
        </w:rPr>
      </w:pPr>
      <w:r w:rsidRPr="00510400">
        <w:rPr>
          <w:rFonts w:ascii="Times New Roman" w:hAnsi="Times New Roman"/>
          <w:b/>
          <w:bCs/>
          <w:color w:val="000000"/>
          <w:sz w:val="28"/>
          <w:szCs w:val="28"/>
        </w:rPr>
        <w:t>освоения программы внеурочной деятельности</w:t>
      </w:r>
    </w:p>
    <w:p w:rsidR="00F45ED3" w:rsidRPr="004B57AF" w:rsidRDefault="00F45ED3" w:rsidP="00F2238B">
      <w:pPr>
        <w:pStyle w:val="a3"/>
        <w:spacing w:after="0" w:line="240" w:lineRule="auto"/>
        <w:ind w:left="360"/>
        <w:jc w:val="both"/>
        <w:rPr>
          <w:rFonts w:ascii="Times New Roman" w:hAnsi="Times New Roman"/>
          <w:sz w:val="28"/>
          <w:szCs w:val="28"/>
        </w:rPr>
      </w:pPr>
    </w:p>
    <w:p w:rsidR="00C36519" w:rsidRDefault="00F45ED3" w:rsidP="00F2238B">
      <w:pPr>
        <w:spacing w:after="0" w:line="240" w:lineRule="auto"/>
        <w:jc w:val="both"/>
        <w:rPr>
          <w:rFonts w:ascii="Times New Roman" w:hAnsi="Times New Roman"/>
          <w:sz w:val="28"/>
          <w:szCs w:val="28"/>
        </w:rPr>
      </w:pPr>
      <w:r w:rsidRPr="004B57AF">
        <w:rPr>
          <w:rFonts w:ascii="Times New Roman" w:hAnsi="Times New Roman"/>
          <w:sz w:val="28"/>
          <w:szCs w:val="28"/>
        </w:rPr>
        <w:t xml:space="preserve">За время прохождения курса </w:t>
      </w:r>
      <w:r w:rsidR="00C36519">
        <w:rPr>
          <w:rFonts w:ascii="Times New Roman" w:hAnsi="Times New Roman"/>
          <w:sz w:val="28"/>
          <w:szCs w:val="28"/>
        </w:rPr>
        <w:t>обучающиеся узнают:</w:t>
      </w:r>
    </w:p>
    <w:p w:rsidR="00F45ED3" w:rsidRPr="00C36519" w:rsidRDefault="00F45ED3" w:rsidP="00F2238B">
      <w:pPr>
        <w:pStyle w:val="a3"/>
        <w:numPr>
          <w:ilvl w:val="0"/>
          <w:numId w:val="7"/>
        </w:numPr>
        <w:spacing w:after="0" w:line="240" w:lineRule="auto"/>
        <w:jc w:val="both"/>
        <w:rPr>
          <w:rFonts w:ascii="Times New Roman" w:hAnsi="Times New Roman"/>
          <w:sz w:val="28"/>
          <w:szCs w:val="28"/>
        </w:rPr>
      </w:pPr>
      <w:r w:rsidRPr="00C36519">
        <w:rPr>
          <w:rFonts w:ascii="Times New Roman" w:hAnsi="Times New Roman"/>
          <w:sz w:val="28"/>
          <w:szCs w:val="28"/>
        </w:rPr>
        <w:t>музыку разного эмоционального содержания;</w:t>
      </w:r>
    </w:p>
    <w:p w:rsidR="00F45ED3" w:rsidRPr="00C36519" w:rsidRDefault="00F45ED3" w:rsidP="00F2238B">
      <w:pPr>
        <w:pStyle w:val="a3"/>
        <w:numPr>
          <w:ilvl w:val="0"/>
          <w:numId w:val="7"/>
        </w:numPr>
        <w:spacing w:after="0" w:line="240" w:lineRule="auto"/>
        <w:jc w:val="both"/>
        <w:rPr>
          <w:rFonts w:ascii="Times New Roman" w:hAnsi="Times New Roman"/>
          <w:sz w:val="28"/>
          <w:szCs w:val="28"/>
        </w:rPr>
      </w:pPr>
      <w:r w:rsidRPr="00C36519">
        <w:rPr>
          <w:rFonts w:ascii="Times New Roman" w:hAnsi="Times New Roman"/>
          <w:sz w:val="28"/>
          <w:szCs w:val="28"/>
        </w:rPr>
        <w:t>музыкальные жанры;</w:t>
      </w:r>
    </w:p>
    <w:p w:rsidR="00F45ED3" w:rsidRPr="00C36519" w:rsidRDefault="00F45ED3" w:rsidP="00F2238B">
      <w:pPr>
        <w:pStyle w:val="a3"/>
        <w:numPr>
          <w:ilvl w:val="0"/>
          <w:numId w:val="7"/>
        </w:numPr>
        <w:spacing w:after="0" w:line="240" w:lineRule="auto"/>
        <w:jc w:val="both"/>
        <w:rPr>
          <w:rFonts w:ascii="Times New Roman" w:hAnsi="Times New Roman"/>
          <w:sz w:val="28"/>
          <w:szCs w:val="28"/>
        </w:rPr>
      </w:pPr>
      <w:r w:rsidRPr="00C36519">
        <w:rPr>
          <w:rFonts w:ascii="Times New Roman" w:hAnsi="Times New Roman"/>
          <w:sz w:val="28"/>
          <w:szCs w:val="28"/>
        </w:rPr>
        <w:t xml:space="preserve">средства музыкальной выразительности: темп, динамика, регистр,      </w:t>
      </w:r>
    </w:p>
    <w:p w:rsidR="00535E3C" w:rsidRDefault="00F45ED3" w:rsidP="00F2238B">
      <w:pPr>
        <w:spacing w:after="0" w:line="240" w:lineRule="auto"/>
        <w:jc w:val="both"/>
        <w:rPr>
          <w:rFonts w:ascii="Times New Roman" w:hAnsi="Times New Roman"/>
          <w:sz w:val="28"/>
          <w:szCs w:val="28"/>
        </w:rPr>
      </w:pPr>
      <w:r w:rsidRPr="004B57AF">
        <w:rPr>
          <w:rFonts w:ascii="Times New Roman" w:hAnsi="Times New Roman"/>
          <w:sz w:val="28"/>
          <w:szCs w:val="28"/>
        </w:rPr>
        <w:t xml:space="preserve">  мелодия, лад, ритм, тембр;</w:t>
      </w:r>
    </w:p>
    <w:p w:rsidR="00C36519" w:rsidRDefault="00C36519" w:rsidP="00F2238B">
      <w:pPr>
        <w:pStyle w:val="a3"/>
        <w:numPr>
          <w:ilvl w:val="0"/>
          <w:numId w:val="7"/>
        </w:numPr>
        <w:spacing w:after="0" w:line="240" w:lineRule="auto"/>
        <w:jc w:val="both"/>
        <w:rPr>
          <w:rFonts w:ascii="Times New Roman" w:hAnsi="Times New Roman"/>
          <w:sz w:val="28"/>
          <w:szCs w:val="28"/>
        </w:rPr>
      </w:pPr>
      <w:r w:rsidRPr="00C36519">
        <w:rPr>
          <w:rFonts w:ascii="Times New Roman" w:hAnsi="Times New Roman"/>
          <w:sz w:val="28"/>
          <w:szCs w:val="28"/>
        </w:rPr>
        <w:t>правила пения и охраны голоса;</w:t>
      </w:r>
    </w:p>
    <w:p w:rsidR="00A41DDE" w:rsidRDefault="00A41DDE" w:rsidP="00F2238B">
      <w:pPr>
        <w:pStyle w:val="a4"/>
        <w:numPr>
          <w:ilvl w:val="0"/>
          <w:numId w:val="7"/>
        </w:numPr>
        <w:jc w:val="both"/>
        <w:rPr>
          <w:sz w:val="28"/>
          <w:szCs w:val="28"/>
        </w:rPr>
      </w:pPr>
      <w:r w:rsidRPr="007D7209">
        <w:rPr>
          <w:sz w:val="28"/>
          <w:szCs w:val="28"/>
        </w:rPr>
        <w:t xml:space="preserve"> особенности и возможности певческого голоса;</w:t>
      </w:r>
    </w:p>
    <w:p w:rsidR="00535E3C" w:rsidRDefault="00535E3C" w:rsidP="00F2238B">
      <w:pPr>
        <w:pStyle w:val="a4"/>
        <w:numPr>
          <w:ilvl w:val="0"/>
          <w:numId w:val="7"/>
        </w:numPr>
        <w:jc w:val="both"/>
        <w:rPr>
          <w:sz w:val="28"/>
          <w:szCs w:val="28"/>
        </w:rPr>
      </w:pPr>
      <w:r>
        <w:rPr>
          <w:sz w:val="28"/>
          <w:szCs w:val="28"/>
        </w:rPr>
        <w:t>музыкальные инструменты;</w:t>
      </w:r>
    </w:p>
    <w:p w:rsidR="00535E3C" w:rsidRDefault="00535E3C" w:rsidP="00F2238B">
      <w:pPr>
        <w:pStyle w:val="a4"/>
        <w:numPr>
          <w:ilvl w:val="0"/>
          <w:numId w:val="7"/>
        </w:numPr>
        <w:jc w:val="both"/>
        <w:rPr>
          <w:sz w:val="28"/>
          <w:szCs w:val="28"/>
        </w:rPr>
      </w:pPr>
      <w:r>
        <w:rPr>
          <w:sz w:val="28"/>
          <w:szCs w:val="28"/>
        </w:rPr>
        <w:t>название женских и мужских певческих голосов, название хоров;</w:t>
      </w:r>
    </w:p>
    <w:p w:rsidR="00A41DDE" w:rsidRPr="00535E3C" w:rsidRDefault="00535E3C" w:rsidP="00F2238B">
      <w:pPr>
        <w:pStyle w:val="a4"/>
        <w:numPr>
          <w:ilvl w:val="0"/>
          <w:numId w:val="7"/>
        </w:numPr>
        <w:jc w:val="both"/>
        <w:rPr>
          <w:sz w:val="28"/>
          <w:szCs w:val="28"/>
        </w:rPr>
      </w:pPr>
      <w:r>
        <w:rPr>
          <w:sz w:val="28"/>
          <w:szCs w:val="28"/>
        </w:rPr>
        <w:t>музыкальные термины;</w:t>
      </w:r>
    </w:p>
    <w:p w:rsidR="00F45ED3" w:rsidRPr="004B57AF" w:rsidRDefault="00C36519" w:rsidP="00F2238B">
      <w:pPr>
        <w:spacing w:after="0" w:line="240" w:lineRule="auto"/>
        <w:jc w:val="both"/>
        <w:rPr>
          <w:rFonts w:ascii="Times New Roman" w:hAnsi="Times New Roman"/>
          <w:sz w:val="28"/>
          <w:szCs w:val="28"/>
        </w:rPr>
      </w:pPr>
      <w:r>
        <w:rPr>
          <w:rFonts w:ascii="Times New Roman" w:hAnsi="Times New Roman"/>
          <w:sz w:val="28"/>
          <w:szCs w:val="28"/>
        </w:rPr>
        <w:t>научатся:</w:t>
      </w:r>
    </w:p>
    <w:p w:rsidR="007D7209" w:rsidRPr="007D7209" w:rsidRDefault="007D7209" w:rsidP="00F2238B">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п</w:t>
      </w:r>
      <w:r w:rsidRPr="007D7209">
        <w:rPr>
          <w:rFonts w:ascii="Times New Roman" w:hAnsi="Times New Roman"/>
          <w:sz w:val="28"/>
          <w:szCs w:val="28"/>
        </w:rPr>
        <w:t>равильно дышать во время пения;</w:t>
      </w:r>
    </w:p>
    <w:p w:rsidR="00C36519" w:rsidRPr="00C36519" w:rsidRDefault="00F45ED3" w:rsidP="00F2238B">
      <w:pPr>
        <w:pStyle w:val="a3"/>
        <w:numPr>
          <w:ilvl w:val="0"/>
          <w:numId w:val="7"/>
        </w:numPr>
        <w:spacing w:after="0" w:line="240" w:lineRule="auto"/>
        <w:jc w:val="both"/>
        <w:rPr>
          <w:rFonts w:ascii="Times New Roman" w:hAnsi="Times New Roman"/>
          <w:sz w:val="28"/>
          <w:szCs w:val="28"/>
          <w:u w:val="single"/>
        </w:rPr>
      </w:pPr>
      <w:r w:rsidRPr="00C36519">
        <w:rPr>
          <w:rFonts w:ascii="Times New Roman" w:hAnsi="Times New Roman"/>
          <w:sz w:val="28"/>
          <w:szCs w:val="28"/>
        </w:rPr>
        <w:t xml:space="preserve">выразительно петь выученные песни, исходя из их содержания и характера; </w:t>
      </w:r>
    </w:p>
    <w:p w:rsidR="00F45ED3" w:rsidRPr="00535E3C" w:rsidRDefault="00F45ED3" w:rsidP="00F2238B">
      <w:pPr>
        <w:pStyle w:val="a3"/>
        <w:numPr>
          <w:ilvl w:val="0"/>
          <w:numId w:val="7"/>
        </w:numPr>
        <w:spacing w:after="0" w:line="240" w:lineRule="auto"/>
        <w:jc w:val="both"/>
        <w:rPr>
          <w:rFonts w:ascii="Times New Roman" w:hAnsi="Times New Roman"/>
          <w:sz w:val="28"/>
          <w:szCs w:val="28"/>
          <w:u w:val="single"/>
        </w:rPr>
      </w:pPr>
      <w:r w:rsidRPr="00C36519">
        <w:rPr>
          <w:rFonts w:ascii="Times New Roman" w:hAnsi="Times New Roman"/>
          <w:sz w:val="28"/>
          <w:szCs w:val="28"/>
        </w:rPr>
        <w:t>петь напевно, легко, светло, без форсирования звука, слаженно и согласованно;</w:t>
      </w:r>
    </w:p>
    <w:p w:rsidR="00535E3C" w:rsidRPr="00C36519" w:rsidRDefault="00535E3C" w:rsidP="00F2238B">
      <w:pPr>
        <w:pStyle w:val="a3"/>
        <w:numPr>
          <w:ilvl w:val="0"/>
          <w:numId w:val="7"/>
        </w:numPr>
        <w:spacing w:after="0" w:line="240" w:lineRule="auto"/>
        <w:jc w:val="both"/>
        <w:rPr>
          <w:rFonts w:ascii="Times New Roman" w:hAnsi="Times New Roman"/>
          <w:sz w:val="28"/>
          <w:szCs w:val="28"/>
          <w:u w:val="single"/>
        </w:rPr>
      </w:pPr>
      <w:r>
        <w:rPr>
          <w:rFonts w:ascii="Times New Roman" w:hAnsi="Times New Roman"/>
          <w:sz w:val="28"/>
          <w:szCs w:val="28"/>
        </w:rPr>
        <w:t>понимать дирижерские жесты;</w:t>
      </w:r>
    </w:p>
    <w:p w:rsidR="00C36519" w:rsidRPr="00C36519" w:rsidRDefault="00F45ED3" w:rsidP="00F2238B">
      <w:pPr>
        <w:pStyle w:val="a3"/>
        <w:numPr>
          <w:ilvl w:val="0"/>
          <w:numId w:val="7"/>
        </w:numPr>
        <w:spacing w:after="0" w:line="240" w:lineRule="auto"/>
        <w:jc w:val="both"/>
        <w:rPr>
          <w:rFonts w:ascii="Times New Roman" w:hAnsi="Times New Roman"/>
          <w:sz w:val="28"/>
          <w:szCs w:val="28"/>
          <w:u w:val="single"/>
        </w:rPr>
      </w:pPr>
      <w:r w:rsidRPr="00C36519">
        <w:rPr>
          <w:rFonts w:ascii="Times New Roman" w:hAnsi="Times New Roman"/>
          <w:sz w:val="28"/>
          <w:szCs w:val="28"/>
        </w:rPr>
        <w:t>ясно, грамотно произносить текст;</w:t>
      </w:r>
    </w:p>
    <w:p w:rsidR="00C36519" w:rsidRPr="00C36519" w:rsidRDefault="00F45ED3" w:rsidP="00F2238B">
      <w:pPr>
        <w:pStyle w:val="a3"/>
        <w:numPr>
          <w:ilvl w:val="0"/>
          <w:numId w:val="7"/>
        </w:numPr>
        <w:spacing w:after="0" w:line="240" w:lineRule="auto"/>
        <w:jc w:val="both"/>
        <w:rPr>
          <w:rFonts w:ascii="Times New Roman" w:hAnsi="Times New Roman"/>
          <w:sz w:val="28"/>
          <w:szCs w:val="28"/>
          <w:u w:val="single"/>
        </w:rPr>
      </w:pPr>
      <w:r w:rsidRPr="00C36519">
        <w:rPr>
          <w:rFonts w:ascii="Times New Roman" w:hAnsi="Times New Roman"/>
          <w:sz w:val="28"/>
          <w:szCs w:val="28"/>
        </w:rPr>
        <w:t>использовать в пении приобретенные певческие умени</w:t>
      </w:r>
      <w:r w:rsidR="00C36519" w:rsidRPr="00C36519">
        <w:rPr>
          <w:rFonts w:ascii="Times New Roman" w:hAnsi="Times New Roman"/>
          <w:sz w:val="28"/>
          <w:szCs w:val="28"/>
        </w:rPr>
        <w:t xml:space="preserve">я и навыки;  </w:t>
      </w:r>
    </w:p>
    <w:p w:rsidR="00C36519" w:rsidRPr="00C36519" w:rsidRDefault="00F45ED3" w:rsidP="00F2238B">
      <w:pPr>
        <w:pStyle w:val="a3"/>
        <w:numPr>
          <w:ilvl w:val="0"/>
          <w:numId w:val="7"/>
        </w:numPr>
        <w:spacing w:after="0" w:line="240" w:lineRule="auto"/>
        <w:jc w:val="both"/>
        <w:rPr>
          <w:rFonts w:ascii="Times New Roman" w:hAnsi="Times New Roman"/>
          <w:sz w:val="28"/>
          <w:szCs w:val="28"/>
          <w:u w:val="single"/>
        </w:rPr>
      </w:pPr>
      <w:r w:rsidRPr="00C36519">
        <w:rPr>
          <w:rFonts w:ascii="Times New Roman" w:hAnsi="Times New Roman"/>
          <w:sz w:val="28"/>
          <w:szCs w:val="28"/>
        </w:rPr>
        <w:t>применять  хоровые навыки для индивидуального развития  голоса</w:t>
      </w:r>
      <w:r w:rsidR="00C36519">
        <w:rPr>
          <w:rFonts w:ascii="Times New Roman" w:hAnsi="Times New Roman"/>
          <w:sz w:val="28"/>
          <w:szCs w:val="28"/>
        </w:rPr>
        <w:t xml:space="preserve">;  </w:t>
      </w:r>
    </w:p>
    <w:p w:rsidR="00C36519" w:rsidRPr="00157DF3" w:rsidRDefault="00C36519" w:rsidP="00F2238B">
      <w:pPr>
        <w:pStyle w:val="a3"/>
        <w:numPr>
          <w:ilvl w:val="0"/>
          <w:numId w:val="7"/>
        </w:numPr>
        <w:spacing w:after="0" w:line="240" w:lineRule="auto"/>
        <w:jc w:val="both"/>
        <w:rPr>
          <w:rFonts w:ascii="Times New Roman" w:hAnsi="Times New Roman"/>
          <w:sz w:val="28"/>
          <w:szCs w:val="28"/>
          <w:u w:val="single"/>
        </w:rPr>
      </w:pPr>
      <w:r w:rsidRPr="00C36519">
        <w:rPr>
          <w:rFonts w:ascii="Times New Roman" w:hAnsi="Times New Roman"/>
          <w:sz w:val="28"/>
          <w:szCs w:val="28"/>
        </w:rPr>
        <w:t>владеть</w:t>
      </w:r>
      <w:r w:rsidR="00F45ED3" w:rsidRPr="00C36519">
        <w:rPr>
          <w:rFonts w:ascii="Times New Roman" w:hAnsi="Times New Roman"/>
          <w:sz w:val="28"/>
          <w:szCs w:val="28"/>
        </w:rPr>
        <w:t xml:space="preserve"> основными </w:t>
      </w:r>
      <w:r>
        <w:rPr>
          <w:rFonts w:ascii="Times New Roman" w:hAnsi="Times New Roman"/>
          <w:sz w:val="28"/>
          <w:szCs w:val="28"/>
        </w:rPr>
        <w:t>навыками сценического поведения.</w:t>
      </w:r>
    </w:p>
    <w:p w:rsidR="00157DF3" w:rsidRPr="00080C1F" w:rsidRDefault="00157DF3" w:rsidP="00F2238B">
      <w:pPr>
        <w:pStyle w:val="a3"/>
        <w:spacing w:after="0" w:line="240" w:lineRule="auto"/>
        <w:ind w:left="798"/>
        <w:jc w:val="both"/>
        <w:rPr>
          <w:rFonts w:ascii="Times New Roman" w:hAnsi="Times New Roman"/>
          <w:sz w:val="28"/>
          <w:szCs w:val="28"/>
          <w:u w:val="single"/>
        </w:rPr>
      </w:pPr>
    </w:p>
    <w:p w:rsidR="00C36519" w:rsidRPr="00080C1F" w:rsidRDefault="00C36519" w:rsidP="00F2238B">
      <w:pPr>
        <w:spacing w:after="0" w:line="240" w:lineRule="auto"/>
        <w:ind w:left="-284" w:firstLine="568"/>
        <w:jc w:val="both"/>
        <w:rPr>
          <w:rFonts w:ascii="Times New Roman" w:hAnsi="Times New Roman"/>
          <w:sz w:val="28"/>
          <w:szCs w:val="28"/>
        </w:rPr>
      </w:pPr>
      <w:r w:rsidRPr="00080C1F">
        <w:rPr>
          <w:rFonts w:ascii="Times New Roman" w:hAnsi="Times New Roman"/>
          <w:sz w:val="28"/>
          <w:szCs w:val="28"/>
        </w:rPr>
        <w:lastRenderedPageBreak/>
        <w:t xml:space="preserve">В результате реализации программы у </w:t>
      </w:r>
      <w:proofErr w:type="gramStart"/>
      <w:r w:rsidRPr="00080C1F">
        <w:rPr>
          <w:rFonts w:ascii="Times New Roman" w:hAnsi="Times New Roman"/>
          <w:sz w:val="28"/>
          <w:szCs w:val="28"/>
        </w:rPr>
        <w:t>обучающихся</w:t>
      </w:r>
      <w:proofErr w:type="gramEnd"/>
      <w:r w:rsidRPr="00080C1F">
        <w:rPr>
          <w:rFonts w:ascii="Times New Roman" w:hAnsi="Times New Roman"/>
          <w:sz w:val="28"/>
          <w:szCs w:val="28"/>
        </w:rPr>
        <w:t xml:space="preserve"> будут сформированы универсальные учебные действия.</w:t>
      </w:r>
    </w:p>
    <w:p w:rsidR="007D7209" w:rsidRPr="00481B90" w:rsidRDefault="007D7209" w:rsidP="00F2238B">
      <w:pPr>
        <w:spacing w:after="0" w:line="240" w:lineRule="auto"/>
        <w:ind w:left="-284" w:firstLine="568"/>
        <w:jc w:val="both"/>
        <w:rPr>
          <w:rFonts w:ascii="Times New Roman" w:hAnsi="Times New Roman"/>
          <w:bCs/>
          <w:sz w:val="28"/>
          <w:szCs w:val="28"/>
        </w:rPr>
      </w:pPr>
    </w:p>
    <w:p w:rsidR="007D7209" w:rsidRPr="00157DF3" w:rsidRDefault="007D7209" w:rsidP="00F2238B">
      <w:pPr>
        <w:spacing w:after="0" w:line="240" w:lineRule="auto"/>
        <w:ind w:firstLine="284"/>
        <w:jc w:val="center"/>
        <w:rPr>
          <w:rFonts w:ascii="Times New Roman" w:hAnsi="Times New Roman"/>
          <w:b/>
          <w:bCs/>
          <w:sz w:val="28"/>
          <w:szCs w:val="28"/>
        </w:rPr>
      </w:pPr>
      <w:r w:rsidRPr="00157DF3">
        <w:rPr>
          <w:rFonts w:ascii="Times New Roman" w:hAnsi="Times New Roman"/>
          <w:b/>
          <w:bCs/>
          <w:sz w:val="28"/>
          <w:szCs w:val="28"/>
        </w:rPr>
        <w:t>Личностные универсальные учебные действия формируют:</w:t>
      </w:r>
    </w:p>
    <w:p w:rsidR="007D7209" w:rsidRDefault="007D7209" w:rsidP="00F2238B">
      <w:pPr>
        <w:spacing w:after="0" w:line="240" w:lineRule="auto"/>
        <w:ind w:firstLine="284"/>
        <w:jc w:val="both"/>
        <w:rPr>
          <w:rFonts w:ascii="Times New Roman" w:hAnsi="Times New Roman"/>
          <w:bCs/>
          <w:sz w:val="28"/>
          <w:szCs w:val="28"/>
        </w:rPr>
      </w:pPr>
    </w:p>
    <w:p w:rsidR="007D7209" w:rsidRDefault="001B52D0" w:rsidP="00F2238B">
      <w:pPr>
        <w:pStyle w:val="ac"/>
        <w:numPr>
          <w:ilvl w:val="0"/>
          <w:numId w:val="8"/>
        </w:numPr>
        <w:tabs>
          <w:tab w:val="left" w:pos="284"/>
        </w:tabs>
        <w:ind w:left="0" w:firstLine="284"/>
        <w:rPr>
          <w:sz w:val="28"/>
          <w:szCs w:val="28"/>
        </w:rPr>
      </w:pPr>
      <w:r w:rsidRPr="00481B90">
        <w:rPr>
          <w:sz w:val="28"/>
          <w:szCs w:val="28"/>
        </w:rPr>
        <w:t>у</w:t>
      </w:r>
      <w:r>
        <w:rPr>
          <w:sz w:val="28"/>
          <w:szCs w:val="28"/>
        </w:rPr>
        <w:t>важение к истории, культурным и музыкальным традициям;</w:t>
      </w:r>
    </w:p>
    <w:p w:rsidR="008F3F92" w:rsidRPr="00157DF3" w:rsidRDefault="001B52D0" w:rsidP="00F2238B">
      <w:pPr>
        <w:pStyle w:val="ac"/>
        <w:numPr>
          <w:ilvl w:val="0"/>
          <w:numId w:val="8"/>
        </w:numPr>
        <w:tabs>
          <w:tab w:val="left" w:pos="284"/>
        </w:tabs>
        <w:ind w:left="0" w:firstLine="284"/>
        <w:rPr>
          <w:sz w:val="28"/>
          <w:szCs w:val="28"/>
        </w:rPr>
      </w:pPr>
      <w:r w:rsidRPr="00157DF3">
        <w:rPr>
          <w:sz w:val="28"/>
          <w:szCs w:val="28"/>
        </w:rPr>
        <w:t>эмоциональную</w:t>
      </w:r>
      <w:r w:rsidR="007D7209" w:rsidRPr="00157DF3">
        <w:rPr>
          <w:sz w:val="28"/>
          <w:szCs w:val="28"/>
        </w:rPr>
        <w:t xml:space="preserve"> отзывчивость на музыкальные произведения;</w:t>
      </w:r>
    </w:p>
    <w:p w:rsidR="007D7209" w:rsidRPr="008F3F92" w:rsidRDefault="001B52D0" w:rsidP="00F2238B">
      <w:pPr>
        <w:pStyle w:val="a3"/>
        <w:numPr>
          <w:ilvl w:val="0"/>
          <w:numId w:val="8"/>
        </w:numPr>
        <w:spacing w:after="0" w:line="240" w:lineRule="auto"/>
        <w:ind w:left="0" w:firstLine="284"/>
        <w:jc w:val="both"/>
        <w:rPr>
          <w:rFonts w:ascii="Times New Roman" w:hAnsi="Times New Roman"/>
          <w:sz w:val="28"/>
          <w:szCs w:val="28"/>
        </w:rPr>
      </w:pPr>
      <w:r w:rsidRPr="008F3F92">
        <w:rPr>
          <w:rFonts w:ascii="Times New Roman" w:hAnsi="Times New Roman"/>
          <w:sz w:val="28"/>
          <w:szCs w:val="28"/>
        </w:rPr>
        <w:t>основу</w:t>
      </w:r>
      <w:r w:rsidR="007D7209" w:rsidRPr="008F3F92">
        <w:rPr>
          <w:rFonts w:ascii="Times New Roman" w:hAnsi="Times New Roman"/>
          <w:sz w:val="28"/>
          <w:szCs w:val="28"/>
        </w:rPr>
        <w:t xml:space="preserve"> для развития чувства прекрасного через знакомство с доступными для детского восприятия музыкальными произведениями;</w:t>
      </w:r>
    </w:p>
    <w:p w:rsidR="001B52D0" w:rsidRPr="001B52D0" w:rsidRDefault="001B52D0" w:rsidP="00F2238B">
      <w:pPr>
        <w:pStyle w:val="a3"/>
        <w:numPr>
          <w:ilvl w:val="0"/>
          <w:numId w:val="9"/>
        </w:numPr>
        <w:spacing w:after="0" w:line="240" w:lineRule="auto"/>
        <w:ind w:left="0" w:firstLine="284"/>
        <w:jc w:val="both"/>
        <w:rPr>
          <w:rFonts w:ascii="Times New Roman" w:hAnsi="Times New Roman"/>
          <w:sz w:val="28"/>
          <w:szCs w:val="28"/>
        </w:rPr>
      </w:pPr>
      <w:r w:rsidRPr="001B52D0">
        <w:rPr>
          <w:rFonts w:ascii="Times New Roman" w:hAnsi="Times New Roman"/>
          <w:sz w:val="28"/>
          <w:szCs w:val="28"/>
        </w:rPr>
        <w:t>понимание значения музыкального искусства в жизни человека;</w:t>
      </w:r>
    </w:p>
    <w:p w:rsidR="001B52D0" w:rsidRPr="001B52D0" w:rsidRDefault="001B52D0" w:rsidP="00F2238B">
      <w:pPr>
        <w:pStyle w:val="a3"/>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нравственно-эстетические основы</w:t>
      </w:r>
      <w:r w:rsidRPr="001B52D0">
        <w:rPr>
          <w:rFonts w:ascii="Times New Roman" w:hAnsi="Times New Roman"/>
          <w:sz w:val="28"/>
          <w:szCs w:val="28"/>
        </w:rPr>
        <w:t xml:space="preserve"> переживаний музыки;</w:t>
      </w:r>
    </w:p>
    <w:p w:rsidR="001B52D0" w:rsidRPr="008F3F92" w:rsidRDefault="001B52D0" w:rsidP="00F2238B">
      <w:pPr>
        <w:pStyle w:val="a3"/>
        <w:numPr>
          <w:ilvl w:val="0"/>
          <w:numId w:val="9"/>
        </w:numPr>
        <w:spacing w:after="0" w:line="240" w:lineRule="auto"/>
        <w:ind w:left="0" w:firstLine="284"/>
        <w:jc w:val="both"/>
        <w:rPr>
          <w:rFonts w:ascii="Times New Roman" w:hAnsi="Times New Roman"/>
          <w:sz w:val="28"/>
          <w:szCs w:val="28"/>
        </w:rPr>
      </w:pPr>
      <w:r w:rsidRPr="008F3F92">
        <w:rPr>
          <w:rFonts w:ascii="Times New Roman" w:hAnsi="Times New Roman"/>
          <w:sz w:val="28"/>
          <w:szCs w:val="28"/>
        </w:rPr>
        <w:t>умение оценивать результаты собственной музыкально-исполнительской деятельности;</w:t>
      </w:r>
    </w:p>
    <w:p w:rsidR="001B52D0" w:rsidRDefault="001B52D0" w:rsidP="00F2238B">
      <w:pPr>
        <w:numPr>
          <w:ilvl w:val="0"/>
          <w:numId w:val="8"/>
        </w:numPr>
        <w:tabs>
          <w:tab w:val="left" w:pos="284"/>
        </w:tabs>
        <w:spacing w:after="0" w:line="240" w:lineRule="auto"/>
        <w:ind w:left="0" w:firstLine="284"/>
        <w:jc w:val="both"/>
        <w:rPr>
          <w:rFonts w:ascii="Times New Roman" w:hAnsi="Times New Roman"/>
          <w:bCs/>
          <w:sz w:val="28"/>
          <w:szCs w:val="28"/>
        </w:rPr>
      </w:pPr>
      <w:r w:rsidRPr="00481B90">
        <w:rPr>
          <w:rFonts w:ascii="Times New Roman" w:hAnsi="Times New Roman"/>
          <w:bCs/>
          <w:sz w:val="28"/>
          <w:szCs w:val="28"/>
        </w:rPr>
        <w:t>воспитание уважительного отношения к творчеству</w:t>
      </w:r>
      <w:r>
        <w:rPr>
          <w:rFonts w:ascii="Times New Roman" w:hAnsi="Times New Roman"/>
          <w:bCs/>
          <w:sz w:val="28"/>
          <w:szCs w:val="28"/>
        </w:rPr>
        <w:t>,</w:t>
      </w:r>
      <w:r w:rsidRPr="00481B90">
        <w:rPr>
          <w:rFonts w:ascii="Times New Roman" w:hAnsi="Times New Roman"/>
          <w:bCs/>
          <w:sz w:val="28"/>
          <w:szCs w:val="28"/>
        </w:rPr>
        <w:t xml:space="preserve"> как своему, так и других людей;</w:t>
      </w:r>
    </w:p>
    <w:p w:rsidR="008F3F92" w:rsidRDefault="001B52D0" w:rsidP="00F2238B">
      <w:pPr>
        <w:numPr>
          <w:ilvl w:val="0"/>
          <w:numId w:val="8"/>
        </w:numPr>
        <w:tabs>
          <w:tab w:val="left" w:pos="284"/>
        </w:tabs>
        <w:spacing w:after="0" w:line="240" w:lineRule="auto"/>
        <w:ind w:left="0" w:firstLine="284"/>
        <w:jc w:val="both"/>
        <w:rPr>
          <w:rFonts w:ascii="Times New Roman" w:hAnsi="Times New Roman"/>
          <w:bCs/>
          <w:sz w:val="28"/>
          <w:szCs w:val="28"/>
        </w:rPr>
      </w:pPr>
      <w:r w:rsidRPr="00481B90">
        <w:rPr>
          <w:rFonts w:ascii="Times New Roman" w:hAnsi="Times New Roman"/>
          <w:bCs/>
          <w:sz w:val="28"/>
          <w:szCs w:val="28"/>
        </w:rPr>
        <w:t>умение принимать другие мнения и высказывания, уважительно относиться к ним;</w:t>
      </w:r>
    </w:p>
    <w:p w:rsidR="001B52D0" w:rsidRPr="008F3F92" w:rsidRDefault="001B52D0" w:rsidP="00F2238B">
      <w:pPr>
        <w:numPr>
          <w:ilvl w:val="0"/>
          <w:numId w:val="8"/>
        </w:numPr>
        <w:tabs>
          <w:tab w:val="left" w:pos="284"/>
        </w:tabs>
        <w:spacing w:after="0" w:line="240" w:lineRule="auto"/>
        <w:ind w:left="0" w:firstLine="284"/>
        <w:jc w:val="both"/>
        <w:rPr>
          <w:rFonts w:ascii="Times New Roman" w:hAnsi="Times New Roman"/>
          <w:bCs/>
          <w:sz w:val="28"/>
          <w:szCs w:val="28"/>
        </w:rPr>
      </w:pPr>
      <w:r w:rsidRPr="008F3F92">
        <w:rPr>
          <w:rFonts w:ascii="Times New Roman" w:hAnsi="Times New Roman"/>
          <w:sz w:val="28"/>
          <w:szCs w:val="28"/>
        </w:rPr>
        <w:t>понимание роли музыки в собственной жизни.</w:t>
      </w:r>
    </w:p>
    <w:p w:rsidR="007D7209" w:rsidRPr="00481B90" w:rsidRDefault="007D7209" w:rsidP="00F2238B">
      <w:pPr>
        <w:pStyle w:val="141"/>
        <w:shd w:val="clear" w:color="auto" w:fill="auto"/>
        <w:tabs>
          <w:tab w:val="left" w:pos="631"/>
        </w:tabs>
        <w:spacing w:line="240" w:lineRule="auto"/>
        <w:ind w:firstLine="284"/>
        <w:rPr>
          <w:rFonts w:ascii="Times New Roman" w:hAnsi="Times New Roman"/>
          <w:sz w:val="28"/>
          <w:szCs w:val="28"/>
        </w:rPr>
      </w:pPr>
    </w:p>
    <w:p w:rsidR="007D7209" w:rsidRDefault="007D7209" w:rsidP="00F2238B">
      <w:pPr>
        <w:spacing w:after="0" w:line="240" w:lineRule="auto"/>
        <w:ind w:firstLine="284"/>
        <w:jc w:val="both"/>
        <w:rPr>
          <w:rFonts w:ascii="Times New Roman" w:hAnsi="Times New Roman"/>
          <w:sz w:val="28"/>
          <w:szCs w:val="28"/>
        </w:rPr>
      </w:pPr>
      <w:proofErr w:type="spellStart"/>
      <w:r w:rsidRPr="00481B90">
        <w:rPr>
          <w:rFonts w:ascii="Times New Roman" w:hAnsi="Times New Roman"/>
          <w:b/>
          <w:sz w:val="28"/>
          <w:szCs w:val="28"/>
        </w:rPr>
        <w:t>Метапредметными</w:t>
      </w:r>
      <w:proofErr w:type="spellEnd"/>
      <w:r w:rsidRPr="00481B90">
        <w:rPr>
          <w:rFonts w:ascii="Times New Roman" w:hAnsi="Times New Roman"/>
          <w:b/>
          <w:sz w:val="28"/>
          <w:szCs w:val="28"/>
        </w:rPr>
        <w:t xml:space="preserve"> результатами</w:t>
      </w:r>
      <w:r w:rsidRPr="00481B90">
        <w:rPr>
          <w:rFonts w:ascii="Times New Roman" w:hAnsi="Times New Roman"/>
          <w:sz w:val="28"/>
          <w:szCs w:val="28"/>
        </w:rPr>
        <w:t xml:space="preserve"> изучения курса  является формирование следующих унив</w:t>
      </w:r>
      <w:r>
        <w:rPr>
          <w:rFonts w:ascii="Times New Roman" w:hAnsi="Times New Roman"/>
          <w:sz w:val="28"/>
          <w:szCs w:val="28"/>
        </w:rPr>
        <w:t>ерсальных учебных действий</w:t>
      </w:r>
      <w:r w:rsidRPr="00481B90">
        <w:rPr>
          <w:rFonts w:ascii="Times New Roman" w:hAnsi="Times New Roman"/>
          <w:sz w:val="28"/>
          <w:szCs w:val="28"/>
        </w:rPr>
        <w:t xml:space="preserve">. </w:t>
      </w:r>
    </w:p>
    <w:p w:rsidR="000132A2" w:rsidRDefault="000132A2" w:rsidP="00F2238B">
      <w:pPr>
        <w:spacing w:after="0" w:line="240" w:lineRule="auto"/>
        <w:ind w:firstLine="284"/>
        <w:jc w:val="both"/>
        <w:rPr>
          <w:rFonts w:ascii="Times New Roman" w:hAnsi="Times New Roman"/>
          <w:sz w:val="28"/>
          <w:szCs w:val="28"/>
        </w:rPr>
      </w:pPr>
    </w:p>
    <w:p w:rsidR="000132A2" w:rsidRPr="000132A2" w:rsidRDefault="000132A2" w:rsidP="00F2238B">
      <w:pPr>
        <w:spacing w:after="0" w:line="240" w:lineRule="auto"/>
        <w:ind w:firstLine="284"/>
        <w:jc w:val="center"/>
        <w:rPr>
          <w:rFonts w:ascii="Times New Roman" w:hAnsi="Times New Roman"/>
          <w:b/>
          <w:sz w:val="28"/>
          <w:szCs w:val="28"/>
        </w:rPr>
      </w:pPr>
      <w:r w:rsidRPr="000132A2">
        <w:rPr>
          <w:rFonts w:ascii="Times New Roman" w:hAnsi="Times New Roman"/>
          <w:b/>
          <w:sz w:val="28"/>
          <w:szCs w:val="28"/>
        </w:rPr>
        <w:t>Регулятивные универсальные учебные действия</w:t>
      </w:r>
    </w:p>
    <w:p w:rsidR="000132A2" w:rsidRDefault="000132A2" w:rsidP="00F2238B">
      <w:pPr>
        <w:shd w:val="clear" w:color="auto" w:fill="FFFFFF"/>
        <w:spacing w:after="0" w:line="240" w:lineRule="auto"/>
        <w:ind w:firstLine="284"/>
        <w:jc w:val="both"/>
        <w:rPr>
          <w:rFonts w:ascii="Times New Roman" w:hAnsi="Times New Roman"/>
          <w:sz w:val="28"/>
          <w:szCs w:val="28"/>
        </w:rPr>
      </w:pPr>
    </w:p>
    <w:p w:rsidR="000132A2" w:rsidRDefault="000132A2" w:rsidP="00F2238B">
      <w:pPr>
        <w:pStyle w:val="a3"/>
        <w:numPr>
          <w:ilvl w:val="0"/>
          <w:numId w:val="11"/>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принимать учебную задачу и следовать инструкции учителя;</w:t>
      </w:r>
    </w:p>
    <w:p w:rsidR="000132A2" w:rsidRDefault="000132A2" w:rsidP="00F2238B">
      <w:pPr>
        <w:pStyle w:val="a3"/>
        <w:numPr>
          <w:ilvl w:val="0"/>
          <w:numId w:val="11"/>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планировать свои действия в соответствии с учебными задачами и инструкцией учителя;</w:t>
      </w:r>
    </w:p>
    <w:p w:rsidR="000132A2" w:rsidRDefault="000132A2" w:rsidP="00F2238B">
      <w:pPr>
        <w:pStyle w:val="a3"/>
        <w:numPr>
          <w:ilvl w:val="0"/>
          <w:numId w:val="11"/>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 xml:space="preserve">эмоционально откликаться </w:t>
      </w:r>
      <w:r>
        <w:rPr>
          <w:rFonts w:ascii="Times New Roman" w:hAnsi="Times New Roman"/>
          <w:sz w:val="28"/>
          <w:szCs w:val="28"/>
        </w:rPr>
        <w:t>на музыку;</w:t>
      </w:r>
    </w:p>
    <w:p w:rsidR="000132A2" w:rsidRDefault="000132A2" w:rsidP="00F2238B">
      <w:pPr>
        <w:pStyle w:val="a3"/>
        <w:numPr>
          <w:ilvl w:val="0"/>
          <w:numId w:val="11"/>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выполнять действия в устной форме;</w:t>
      </w:r>
    </w:p>
    <w:p w:rsidR="000132A2" w:rsidRDefault="000132A2" w:rsidP="00F2238B">
      <w:pPr>
        <w:pStyle w:val="a3"/>
        <w:numPr>
          <w:ilvl w:val="0"/>
          <w:numId w:val="11"/>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осуществлять контроль своего участия в доступных</w:t>
      </w:r>
      <w:r>
        <w:rPr>
          <w:rFonts w:ascii="Times New Roman" w:hAnsi="Times New Roman"/>
          <w:sz w:val="28"/>
          <w:szCs w:val="28"/>
        </w:rPr>
        <w:t xml:space="preserve"> видах музыкальной деятельности;</w:t>
      </w:r>
    </w:p>
    <w:p w:rsidR="000132A2" w:rsidRDefault="000132A2" w:rsidP="00F2238B">
      <w:pPr>
        <w:pStyle w:val="a3"/>
        <w:numPr>
          <w:ilvl w:val="0"/>
          <w:numId w:val="11"/>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воспринимать мнение взрослых о музыкальном произведении и его исполнении;</w:t>
      </w:r>
    </w:p>
    <w:p w:rsidR="000132A2" w:rsidRDefault="000132A2" w:rsidP="00F2238B">
      <w:pPr>
        <w:pStyle w:val="a3"/>
        <w:numPr>
          <w:ilvl w:val="0"/>
          <w:numId w:val="11"/>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выполнять действия в опоре на заданный ориентир;</w:t>
      </w:r>
    </w:p>
    <w:p w:rsidR="000132A2" w:rsidRDefault="000132A2" w:rsidP="00F2238B">
      <w:pPr>
        <w:shd w:val="clear" w:color="auto" w:fill="FFFFFF"/>
        <w:spacing w:after="0" w:line="240" w:lineRule="auto"/>
        <w:ind w:firstLine="284"/>
        <w:jc w:val="both"/>
        <w:rPr>
          <w:rFonts w:ascii="Times New Roman" w:hAnsi="Times New Roman"/>
          <w:sz w:val="28"/>
          <w:szCs w:val="28"/>
        </w:rPr>
      </w:pPr>
    </w:p>
    <w:p w:rsidR="000132A2" w:rsidRPr="000132A2" w:rsidRDefault="000132A2" w:rsidP="00F2238B">
      <w:pPr>
        <w:spacing w:after="0" w:line="240" w:lineRule="auto"/>
        <w:ind w:firstLine="284"/>
        <w:jc w:val="center"/>
        <w:rPr>
          <w:rFonts w:ascii="Times New Roman" w:hAnsi="Times New Roman"/>
          <w:b/>
          <w:sz w:val="28"/>
          <w:szCs w:val="28"/>
        </w:rPr>
      </w:pPr>
      <w:r w:rsidRPr="000132A2">
        <w:rPr>
          <w:rFonts w:ascii="Times New Roman" w:hAnsi="Times New Roman"/>
          <w:b/>
          <w:sz w:val="28"/>
          <w:szCs w:val="28"/>
        </w:rPr>
        <w:t>Познавательные универсальные учебные действия</w:t>
      </w:r>
    </w:p>
    <w:p w:rsidR="000132A2" w:rsidRPr="00481B90" w:rsidRDefault="000132A2" w:rsidP="00F2238B">
      <w:pPr>
        <w:shd w:val="clear" w:color="auto" w:fill="FFFFFF"/>
        <w:spacing w:after="0" w:line="240" w:lineRule="auto"/>
        <w:ind w:firstLine="284"/>
        <w:jc w:val="both"/>
        <w:rPr>
          <w:rFonts w:ascii="Times New Roman" w:hAnsi="Times New Roman"/>
          <w:sz w:val="28"/>
          <w:szCs w:val="28"/>
        </w:rPr>
      </w:pP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осуществлять поиск нужной информации;</w:t>
      </w: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расширять свои представления о музыке;</w:t>
      </w: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ориентироваться в способах решения исполнительской задачи;</w:t>
      </w: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использовать рисуночные и простые символические варианты музыкальной записи, в том числе карточки ритма;</w:t>
      </w: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различать условные обозначения;</w:t>
      </w: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lastRenderedPageBreak/>
        <w:t>сравнивать разные части музыкального текста;</w:t>
      </w:r>
    </w:p>
    <w:p w:rsidR="000132A2" w:rsidRP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с</w:t>
      </w:r>
      <w:r w:rsidRPr="000132A2">
        <w:rPr>
          <w:rFonts w:ascii="Times New Roman" w:hAnsi="Times New Roman"/>
          <w:sz w:val="28"/>
          <w:szCs w:val="28"/>
        </w:rPr>
        <w:t>оотносить содержание рисунков с музыкальными впечатлениями</w:t>
      </w:r>
      <w:r>
        <w:rPr>
          <w:rFonts w:ascii="Times New Roman" w:hAnsi="Times New Roman"/>
          <w:sz w:val="28"/>
          <w:szCs w:val="28"/>
        </w:rPr>
        <w:t>;</w:t>
      </w: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соотносить различные произведения по настроению, форме, по некоторым средствам музыкальной выразительности (темп, динамика, ритм, мелодия);</w:t>
      </w:r>
    </w:p>
    <w:p w:rsidR="000132A2" w:rsidRDefault="000132A2" w:rsidP="00F2238B">
      <w:pPr>
        <w:pStyle w:val="a3"/>
        <w:numPr>
          <w:ilvl w:val="0"/>
          <w:numId w:val="12"/>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соотносить иллюстративный материал и основное содержание музыкального сочинения.</w:t>
      </w:r>
    </w:p>
    <w:p w:rsidR="000132A2" w:rsidRPr="000132A2" w:rsidRDefault="000132A2" w:rsidP="00F2238B">
      <w:pPr>
        <w:pStyle w:val="a3"/>
        <w:spacing w:after="0" w:line="240" w:lineRule="auto"/>
        <w:ind w:left="0" w:firstLine="284"/>
        <w:jc w:val="both"/>
        <w:rPr>
          <w:rFonts w:ascii="Times New Roman" w:hAnsi="Times New Roman"/>
          <w:sz w:val="28"/>
          <w:szCs w:val="28"/>
        </w:rPr>
      </w:pPr>
    </w:p>
    <w:p w:rsidR="000132A2" w:rsidRPr="000132A2" w:rsidRDefault="000132A2" w:rsidP="00F2238B">
      <w:pPr>
        <w:pStyle w:val="a3"/>
        <w:spacing w:after="0" w:line="240" w:lineRule="auto"/>
        <w:ind w:left="0" w:firstLine="284"/>
        <w:jc w:val="center"/>
        <w:rPr>
          <w:rFonts w:ascii="Times New Roman" w:hAnsi="Times New Roman"/>
          <w:b/>
          <w:sz w:val="28"/>
          <w:szCs w:val="28"/>
        </w:rPr>
      </w:pPr>
      <w:r w:rsidRPr="000132A2">
        <w:rPr>
          <w:rFonts w:ascii="Times New Roman" w:hAnsi="Times New Roman"/>
          <w:b/>
          <w:sz w:val="28"/>
          <w:szCs w:val="28"/>
        </w:rPr>
        <w:t>Коммуникативные универсальные учебные действия</w:t>
      </w:r>
    </w:p>
    <w:p w:rsidR="007D7209" w:rsidRDefault="007D7209" w:rsidP="00F2238B">
      <w:pPr>
        <w:spacing w:after="0" w:line="240" w:lineRule="auto"/>
        <w:ind w:firstLine="284"/>
        <w:jc w:val="both"/>
        <w:rPr>
          <w:rFonts w:ascii="Times New Roman" w:hAnsi="Times New Roman"/>
          <w:b/>
          <w:sz w:val="28"/>
          <w:szCs w:val="28"/>
        </w:rPr>
      </w:pPr>
    </w:p>
    <w:p w:rsidR="000132A2"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использовать простые речевые средства для передачи своего впечатления от музыки;</w:t>
      </w:r>
    </w:p>
    <w:p w:rsidR="000132A2"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 xml:space="preserve"> исполнять музыкальные произведения со сверстниками, выпол</w:t>
      </w:r>
      <w:r w:rsidR="00157DF3">
        <w:rPr>
          <w:rFonts w:ascii="Times New Roman" w:hAnsi="Times New Roman"/>
          <w:sz w:val="28"/>
          <w:szCs w:val="28"/>
        </w:rPr>
        <w:t>няя при этом разные функции</w:t>
      </w:r>
      <w:r w:rsidRPr="000132A2">
        <w:rPr>
          <w:rFonts w:ascii="Times New Roman" w:hAnsi="Times New Roman"/>
          <w:sz w:val="28"/>
          <w:szCs w:val="28"/>
        </w:rPr>
        <w:t>;</w:t>
      </w:r>
    </w:p>
    <w:p w:rsidR="000132A2"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 xml:space="preserve"> учитывать настроение других людей, их эмоции от восприятия музыки;</w:t>
      </w:r>
    </w:p>
    <w:p w:rsidR="000132A2"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принимать участие в импровизациях, в коллективных инсценировках, в обсуждении музыкальных впечатлений;</w:t>
      </w:r>
    </w:p>
    <w:p w:rsidR="007D7209"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следить за действиями других участников в пр</w:t>
      </w:r>
      <w:r w:rsidR="00754BE9">
        <w:rPr>
          <w:rFonts w:ascii="Times New Roman" w:hAnsi="Times New Roman"/>
          <w:sz w:val="28"/>
          <w:szCs w:val="28"/>
        </w:rPr>
        <w:t>оцессе музыкальной деятельности;</w:t>
      </w:r>
    </w:p>
    <w:p w:rsidR="000132A2"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0132A2">
        <w:rPr>
          <w:rFonts w:ascii="Times New Roman" w:hAnsi="Times New Roman"/>
          <w:sz w:val="28"/>
          <w:szCs w:val="28"/>
        </w:rPr>
        <w:t>выражать свое мнение о музыке в процессе слушания и исполнения;</w:t>
      </w:r>
    </w:p>
    <w:p w:rsidR="000132A2"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754BE9">
        <w:rPr>
          <w:rFonts w:ascii="Times New Roman" w:hAnsi="Times New Roman"/>
          <w:sz w:val="28"/>
          <w:szCs w:val="28"/>
        </w:rPr>
        <w:t>понимать содержание вопросов о музыке и воспроизводить их;</w:t>
      </w:r>
    </w:p>
    <w:p w:rsidR="000132A2"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754BE9">
        <w:rPr>
          <w:rFonts w:ascii="Times New Roman" w:hAnsi="Times New Roman"/>
          <w:sz w:val="28"/>
          <w:szCs w:val="28"/>
        </w:rPr>
        <w:t>контролировать свои действия в групповой работе;</w:t>
      </w:r>
    </w:p>
    <w:p w:rsidR="00F45ED3" w:rsidRPr="00754BE9" w:rsidRDefault="000132A2" w:rsidP="00F2238B">
      <w:pPr>
        <w:pStyle w:val="a3"/>
        <w:numPr>
          <w:ilvl w:val="0"/>
          <w:numId w:val="13"/>
        </w:numPr>
        <w:spacing w:after="0" w:line="240" w:lineRule="auto"/>
        <w:ind w:left="0" w:firstLine="284"/>
        <w:jc w:val="both"/>
        <w:rPr>
          <w:rFonts w:ascii="Times New Roman" w:hAnsi="Times New Roman"/>
          <w:sz w:val="28"/>
          <w:szCs w:val="28"/>
        </w:rPr>
      </w:pPr>
      <w:r w:rsidRPr="00754BE9">
        <w:rPr>
          <w:rFonts w:ascii="Times New Roman" w:hAnsi="Times New Roman"/>
          <w:sz w:val="28"/>
          <w:szCs w:val="28"/>
        </w:rPr>
        <w:t>проявлять инициативу, участвуя в исполнении музыки.</w:t>
      </w:r>
    </w:p>
    <w:p w:rsidR="00F45ED3" w:rsidRPr="004B57AF" w:rsidRDefault="00F45ED3" w:rsidP="00F2238B">
      <w:pPr>
        <w:spacing w:after="0" w:line="240" w:lineRule="auto"/>
        <w:ind w:firstLine="284"/>
        <w:jc w:val="both"/>
        <w:rPr>
          <w:rFonts w:ascii="Times New Roman" w:hAnsi="Times New Roman"/>
          <w:sz w:val="28"/>
          <w:szCs w:val="28"/>
        </w:rPr>
      </w:pPr>
    </w:p>
    <w:p w:rsidR="00F45ED3" w:rsidRPr="004B57AF" w:rsidRDefault="00F45ED3" w:rsidP="00F2238B">
      <w:pPr>
        <w:spacing w:after="0" w:line="240" w:lineRule="auto"/>
        <w:jc w:val="center"/>
        <w:rPr>
          <w:rFonts w:ascii="Times New Roman" w:hAnsi="Times New Roman"/>
          <w:b/>
          <w:sz w:val="28"/>
          <w:szCs w:val="28"/>
        </w:rPr>
      </w:pPr>
      <w:r w:rsidRPr="004B57AF">
        <w:rPr>
          <w:rFonts w:ascii="Times New Roman" w:hAnsi="Times New Roman"/>
          <w:b/>
          <w:sz w:val="28"/>
          <w:szCs w:val="28"/>
        </w:rPr>
        <w:t>Формы подведения итогов</w:t>
      </w:r>
    </w:p>
    <w:p w:rsidR="00F45ED3" w:rsidRPr="004B57AF" w:rsidRDefault="00157DF3" w:rsidP="00F2238B">
      <w:pPr>
        <w:spacing w:after="0" w:line="240" w:lineRule="auto"/>
        <w:jc w:val="both"/>
        <w:rPr>
          <w:rFonts w:ascii="Times New Roman" w:hAnsi="Times New Roman"/>
          <w:sz w:val="28"/>
          <w:szCs w:val="28"/>
        </w:rPr>
      </w:pPr>
      <w:r>
        <w:rPr>
          <w:rFonts w:ascii="Times New Roman" w:hAnsi="Times New Roman"/>
          <w:sz w:val="28"/>
          <w:szCs w:val="28"/>
        </w:rPr>
        <w:t>Участие</w:t>
      </w:r>
      <w:r w:rsidR="00F45ED3" w:rsidRPr="004B57AF">
        <w:rPr>
          <w:rFonts w:ascii="Times New Roman" w:hAnsi="Times New Roman"/>
          <w:sz w:val="28"/>
          <w:szCs w:val="28"/>
        </w:rPr>
        <w:t xml:space="preserve"> обучающихся в концертах, конкурса</w:t>
      </w:r>
      <w:r w:rsidR="005D2BB2">
        <w:rPr>
          <w:rFonts w:ascii="Times New Roman" w:hAnsi="Times New Roman"/>
          <w:sz w:val="28"/>
          <w:szCs w:val="28"/>
        </w:rPr>
        <w:t>х, фестивалях различного уровня, праздничных мероприятиях.</w:t>
      </w:r>
    </w:p>
    <w:p w:rsidR="00F45ED3" w:rsidRDefault="00F45ED3" w:rsidP="00F2238B">
      <w:pPr>
        <w:spacing w:after="0" w:line="240" w:lineRule="auto"/>
        <w:jc w:val="both"/>
        <w:rPr>
          <w:rFonts w:ascii="Times New Roman" w:hAnsi="Times New Roman"/>
          <w:sz w:val="28"/>
          <w:szCs w:val="28"/>
        </w:rPr>
      </w:pPr>
    </w:p>
    <w:p w:rsidR="008E3817" w:rsidRDefault="008E3817" w:rsidP="00F2238B">
      <w:pPr>
        <w:spacing w:line="240" w:lineRule="auto"/>
        <w:ind w:firstLine="708"/>
        <w:jc w:val="center"/>
        <w:rPr>
          <w:rFonts w:ascii="Times New Roman" w:hAnsi="Times New Roman"/>
          <w:b/>
          <w:sz w:val="28"/>
          <w:szCs w:val="28"/>
        </w:rPr>
      </w:pPr>
      <w:r>
        <w:rPr>
          <w:rFonts w:ascii="Times New Roman" w:hAnsi="Times New Roman"/>
          <w:b/>
          <w:sz w:val="28"/>
          <w:szCs w:val="28"/>
        </w:rPr>
        <w:t>Формы и средства контроля</w:t>
      </w:r>
    </w:p>
    <w:p w:rsidR="008E3817" w:rsidRDefault="00D567B9" w:rsidP="00F2238B">
      <w:pPr>
        <w:spacing w:after="0" w:line="240" w:lineRule="auto"/>
        <w:ind w:firstLine="567"/>
        <w:jc w:val="both"/>
        <w:rPr>
          <w:rFonts w:ascii="Times New Roman" w:hAnsi="Times New Roman"/>
          <w:sz w:val="28"/>
          <w:szCs w:val="28"/>
        </w:rPr>
      </w:pPr>
      <w:r w:rsidRPr="00367F69">
        <w:rPr>
          <w:rFonts w:ascii="Times New Roman" w:hAnsi="Times New Roman"/>
          <w:sz w:val="28"/>
          <w:szCs w:val="28"/>
        </w:rPr>
        <w:t xml:space="preserve">Применение на </w:t>
      </w:r>
      <w:r>
        <w:rPr>
          <w:rFonts w:ascii="Times New Roman" w:hAnsi="Times New Roman"/>
          <w:sz w:val="28"/>
          <w:szCs w:val="28"/>
        </w:rPr>
        <w:t>занятиях</w:t>
      </w:r>
      <w:r w:rsidRPr="00367F69">
        <w:rPr>
          <w:rFonts w:ascii="Times New Roman" w:hAnsi="Times New Roman"/>
          <w:sz w:val="28"/>
          <w:szCs w:val="28"/>
        </w:rPr>
        <w:t xml:space="preserve"> как коллективн</w:t>
      </w:r>
      <w:r>
        <w:rPr>
          <w:rFonts w:ascii="Times New Roman" w:hAnsi="Times New Roman"/>
          <w:sz w:val="28"/>
          <w:szCs w:val="28"/>
        </w:rPr>
        <w:t>ой</w:t>
      </w:r>
      <w:r w:rsidRPr="00367F69">
        <w:rPr>
          <w:rFonts w:ascii="Times New Roman" w:hAnsi="Times New Roman"/>
          <w:sz w:val="28"/>
          <w:szCs w:val="28"/>
        </w:rPr>
        <w:t>, так и индивидуальн</w:t>
      </w:r>
      <w:r>
        <w:rPr>
          <w:rFonts w:ascii="Times New Roman" w:hAnsi="Times New Roman"/>
          <w:sz w:val="28"/>
          <w:szCs w:val="28"/>
        </w:rPr>
        <w:t>ой</w:t>
      </w:r>
      <w:r w:rsidRPr="00367F69">
        <w:rPr>
          <w:rFonts w:ascii="Times New Roman" w:hAnsi="Times New Roman"/>
          <w:sz w:val="28"/>
          <w:szCs w:val="28"/>
        </w:rPr>
        <w:t xml:space="preserve"> формы работы, организация индивидуальных, ансамблевых, коллективных выступлений, возможность импровизации помогают сделать </w:t>
      </w:r>
      <w:r>
        <w:rPr>
          <w:rFonts w:ascii="Times New Roman" w:hAnsi="Times New Roman"/>
          <w:sz w:val="28"/>
          <w:szCs w:val="28"/>
        </w:rPr>
        <w:t>занятия</w:t>
      </w:r>
      <w:r w:rsidRPr="00367F69">
        <w:rPr>
          <w:rFonts w:ascii="Times New Roman" w:hAnsi="Times New Roman"/>
          <w:sz w:val="28"/>
          <w:szCs w:val="28"/>
        </w:rPr>
        <w:t xml:space="preserve"> яркими, запоминающимися и максимально реализовать поставленные задачи.</w:t>
      </w:r>
    </w:p>
    <w:p w:rsidR="00D567B9" w:rsidRDefault="00D567B9" w:rsidP="00F2238B">
      <w:pPr>
        <w:spacing w:after="0" w:line="240" w:lineRule="auto"/>
        <w:ind w:firstLine="567"/>
        <w:jc w:val="both"/>
        <w:rPr>
          <w:rFonts w:ascii="Times New Roman" w:hAnsi="Times New Roman"/>
          <w:sz w:val="28"/>
          <w:szCs w:val="28"/>
        </w:rPr>
      </w:pPr>
      <w:r w:rsidRPr="007D1A9B">
        <w:rPr>
          <w:rFonts w:ascii="Times New Roman" w:hAnsi="Times New Roman"/>
          <w:sz w:val="28"/>
          <w:szCs w:val="28"/>
        </w:rPr>
        <w:t>Основными показателями выполнения программных требований по уровню  подготовленности учащихся являются: овладение теоретическими  и практическими знаниями, участие в концертах</w:t>
      </w:r>
      <w:r>
        <w:rPr>
          <w:rFonts w:ascii="Times New Roman" w:hAnsi="Times New Roman"/>
          <w:sz w:val="28"/>
          <w:szCs w:val="28"/>
        </w:rPr>
        <w:t>,</w:t>
      </w:r>
      <w:r w:rsidRPr="00BE21CB">
        <w:rPr>
          <w:rFonts w:ascii="Times New Roman" w:hAnsi="Times New Roman"/>
          <w:sz w:val="28"/>
          <w:szCs w:val="28"/>
        </w:rPr>
        <w:t>в школьных мероприятиях</w:t>
      </w:r>
      <w:r>
        <w:rPr>
          <w:rFonts w:ascii="Times New Roman" w:hAnsi="Times New Roman"/>
          <w:sz w:val="28"/>
          <w:szCs w:val="28"/>
        </w:rPr>
        <w:t>,</w:t>
      </w:r>
      <w:r w:rsidRPr="00BE21CB">
        <w:rPr>
          <w:rFonts w:ascii="Times New Roman" w:hAnsi="Times New Roman"/>
          <w:sz w:val="28"/>
          <w:szCs w:val="28"/>
        </w:rPr>
        <w:t xml:space="preserve"> выступление на </w:t>
      </w:r>
      <w:r>
        <w:rPr>
          <w:rFonts w:ascii="Times New Roman" w:hAnsi="Times New Roman"/>
          <w:sz w:val="28"/>
          <w:szCs w:val="28"/>
        </w:rPr>
        <w:t xml:space="preserve">тематических </w:t>
      </w:r>
      <w:r w:rsidRPr="00BE21CB">
        <w:rPr>
          <w:rFonts w:ascii="Times New Roman" w:hAnsi="Times New Roman"/>
          <w:sz w:val="28"/>
          <w:szCs w:val="28"/>
        </w:rPr>
        <w:t xml:space="preserve">праздниках,родительских собраниях, классных часах, </w:t>
      </w:r>
      <w:r>
        <w:rPr>
          <w:rFonts w:ascii="Times New Roman" w:hAnsi="Times New Roman"/>
          <w:sz w:val="28"/>
          <w:szCs w:val="28"/>
        </w:rPr>
        <w:t>театрализованные представления</w:t>
      </w:r>
      <w:r w:rsidRPr="00BE21CB">
        <w:rPr>
          <w:rFonts w:ascii="Times New Roman" w:hAnsi="Times New Roman"/>
          <w:sz w:val="28"/>
          <w:szCs w:val="28"/>
        </w:rPr>
        <w:t xml:space="preserve"> музыкальных сказок, сценок из жизни школы и творческие работы.</w:t>
      </w:r>
    </w:p>
    <w:p w:rsidR="00080C1F" w:rsidRDefault="00D567B9" w:rsidP="00F2238B">
      <w:pPr>
        <w:spacing w:line="240" w:lineRule="auto"/>
        <w:jc w:val="both"/>
        <w:rPr>
          <w:rFonts w:ascii="Times New Roman" w:hAnsi="Times New Roman"/>
          <w:sz w:val="28"/>
          <w:szCs w:val="28"/>
        </w:rPr>
      </w:pPr>
      <w:r w:rsidRPr="00367F69">
        <w:rPr>
          <w:rFonts w:ascii="Times New Roman" w:hAnsi="Times New Roman"/>
          <w:sz w:val="28"/>
          <w:szCs w:val="28"/>
        </w:rPr>
        <w:t xml:space="preserve">Оценка деятельности осуществляется в конце каждого </w:t>
      </w:r>
      <w:r>
        <w:rPr>
          <w:rFonts w:ascii="Times New Roman" w:hAnsi="Times New Roman"/>
          <w:sz w:val="28"/>
          <w:szCs w:val="28"/>
        </w:rPr>
        <w:t>занятия: к</w:t>
      </w:r>
      <w:r w:rsidRPr="00367F69">
        <w:rPr>
          <w:rFonts w:ascii="Times New Roman" w:hAnsi="Times New Roman"/>
          <w:sz w:val="28"/>
          <w:szCs w:val="28"/>
        </w:rPr>
        <w:t xml:space="preserve">ачество исполнения изучаемых на </w:t>
      </w:r>
      <w:r>
        <w:rPr>
          <w:rFonts w:ascii="Times New Roman" w:hAnsi="Times New Roman"/>
          <w:sz w:val="28"/>
          <w:szCs w:val="28"/>
        </w:rPr>
        <w:t>занятиях</w:t>
      </w:r>
      <w:r w:rsidRPr="00367F69">
        <w:rPr>
          <w:rFonts w:ascii="Times New Roman" w:hAnsi="Times New Roman"/>
          <w:sz w:val="28"/>
          <w:szCs w:val="28"/>
        </w:rPr>
        <w:t xml:space="preserve"> песен, </w:t>
      </w:r>
      <w:proofErr w:type="spellStart"/>
      <w:r w:rsidRPr="00367F69">
        <w:rPr>
          <w:rFonts w:ascii="Times New Roman" w:hAnsi="Times New Roman"/>
          <w:sz w:val="28"/>
          <w:szCs w:val="28"/>
        </w:rPr>
        <w:t>попевок</w:t>
      </w:r>
      <w:proofErr w:type="spellEnd"/>
      <w:r w:rsidRPr="00367F69">
        <w:rPr>
          <w:rFonts w:ascii="Times New Roman" w:hAnsi="Times New Roman"/>
          <w:sz w:val="28"/>
          <w:szCs w:val="28"/>
        </w:rPr>
        <w:t xml:space="preserve">, </w:t>
      </w:r>
      <w:proofErr w:type="spellStart"/>
      <w:r w:rsidRPr="00367F69">
        <w:rPr>
          <w:rFonts w:ascii="Times New Roman" w:hAnsi="Times New Roman"/>
          <w:sz w:val="28"/>
          <w:szCs w:val="28"/>
        </w:rPr>
        <w:t>распевок</w:t>
      </w:r>
      <w:proofErr w:type="spellEnd"/>
      <w:r w:rsidRPr="00367F69">
        <w:rPr>
          <w:rFonts w:ascii="Times New Roman" w:hAnsi="Times New Roman"/>
          <w:sz w:val="28"/>
          <w:szCs w:val="28"/>
        </w:rPr>
        <w:t xml:space="preserve"> и работы в </w:t>
      </w:r>
      <w:r w:rsidRPr="00367F69">
        <w:rPr>
          <w:rFonts w:ascii="Times New Roman" w:hAnsi="Times New Roman"/>
          <w:sz w:val="28"/>
          <w:szCs w:val="28"/>
        </w:rPr>
        <w:lastRenderedPageBreak/>
        <w:t>целом;</w:t>
      </w:r>
      <w:r>
        <w:rPr>
          <w:rFonts w:ascii="Times New Roman" w:hAnsi="Times New Roman"/>
          <w:sz w:val="28"/>
          <w:szCs w:val="28"/>
        </w:rPr>
        <w:t xml:space="preserve"> уровень творческой деятельности. </w:t>
      </w:r>
      <w:r w:rsidRPr="00367F69">
        <w:rPr>
          <w:rFonts w:ascii="Times New Roman" w:hAnsi="Times New Roman"/>
          <w:sz w:val="28"/>
          <w:szCs w:val="28"/>
        </w:rPr>
        <w:t>Предпочтение отда</w:t>
      </w:r>
      <w:r>
        <w:rPr>
          <w:rFonts w:ascii="Times New Roman" w:hAnsi="Times New Roman"/>
          <w:sz w:val="28"/>
          <w:szCs w:val="28"/>
        </w:rPr>
        <w:t>ётся</w:t>
      </w:r>
      <w:r w:rsidRPr="00367F69">
        <w:rPr>
          <w:rFonts w:ascii="Times New Roman" w:hAnsi="Times New Roman"/>
          <w:sz w:val="28"/>
          <w:szCs w:val="28"/>
        </w:rPr>
        <w:t xml:space="preserve"> качественной оценке деятельности каждого ребёнка на </w:t>
      </w:r>
      <w:r>
        <w:rPr>
          <w:rFonts w:ascii="Times New Roman" w:hAnsi="Times New Roman"/>
          <w:sz w:val="28"/>
          <w:szCs w:val="28"/>
        </w:rPr>
        <w:t>занятиях</w:t>
      </w:r>
      <w:r w:rsidRPr="00367F69">
        <w:rPr>
          <w:rFonts w:ascii="Times New Roman" w:hAnsi="Times New Roman"/>
          <w:sz w:val="28"/>
          <w:szCs w:val="28"/>
        </w:rPr>
        <w:t>.</w:t>
      </w:r>
    </w:p>
    <w:p w:rsidR="00754BE9" w:rsidRPr="002E6530" w:rsidRDefault="00754BE9" w:rsidP="00F2238B">
      <w:pPr>
        <w:spacing w:line="240" w:lineRule="auto"/>
        <w:jc w:val="center"/>
        <w:rPr>
          <w:rFonts w:ascii="Times New Roman" w:hAnsi="Times New Roman"/>
          <w:sz w:val="28"/>
          <w:szCs w:val="28"/>
        </w:rPr>
      </w:pPr>
      <w:r w:rsidRPr="002E6530">
        <w:rPr>
          <w:rFonts w:ascii="Times New Roman" w:hAnsi="Times New Roman"/>
          <w:b/>
          <w:sz w:val="28"/>
          <w:szCs w:val="28"/>
        </w:rPr>
        <w:t>Учебно-тематический план</w:t>
      </w:r>
    </w:p>
    <w:p w:rsidR="00754BE9" w:rsidRDefault="00754BE9" w:rsidP="00F2238B">
      <w:pPr>
        <w:pStyle w:val="a3"/>
        <w:spacing w:after="0" w:line="240" w:lineRule="auto"/>
        <w:ind w:left="0"/>
        <w:jc w:val="center"/>
        <w:rPr>
          <w:rFonts w:ascii="Times New Roman" w:hAnsi="Times New Roman"/>
          <w:b/>
          <w:sz w:val="28"/>
          <w:szCs w:val="28"/>
        </w:rPr>
      </w:pPr>
      <w:r>
        <w:rPr>
          <w:rFonts w:ascii="Times New Roman" w:hAnsi="Times New Roman"/>
          <w:b/>
          <w:sz w:val="28"/>
          <w:szCs w:val="28"/>
        </w:rPr>
        <w:t>Первый год обучения</w:t>
      </w:r>
      <w:r w:rsidR="00157DF3">
        <w:rPr>
          <w:rFonts w:ascii="Times New Roman" w:hAnsi="Times New Roman"/>
          <w:b/>
          <w:sz w:val="28"/>
          <w:szCs w:val="28"/>
        </w:rPr>
        <w:t>, 5 класс (1 час в неделю)</w:t>
      </w:r>
    </w:p>
    <w:p w:rsidR="00754BE9" w:rsidRPr="005A6F83" w:rsidRDefault="00754BE9" w:rsidP="00F2238B">
      <w:pPr>
        <w:pStyle w:val="a3"/>
        <w:spacing w:after="0" w:line="240" w:lineRule="auto"/>
        <w:ind w:left="0"/>
        <w:jc w:val="both"/>
        <w:rPr>
          <w:rFonts w:ascii="Times New Roman" w:hAnsi="Times New Roman"/>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6376"/>
        <w:gridCol w:w="1096"/>
        <w:gridCol w:w="1006"/>
        <w:gridCol w:w="1189"/>
      </w:tblGrid>
      <w:tr w:rsidR="00754BE9" w:rsidRPr="000B129D" w:rsidTr="005D2BB2">
        <w:trPr>
          <w:trHeight w:val="330"/>
        </w:trPr>
        <w:tc>
          <w:tcPr>
            <w:tcW w:w="490" w:type="dxa"/>
            <w:vMerge w:val="restart"/>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 xml:space="preserve">  №</w:t>
            </w:r>
          </w:p>
        </w:tc>
        <w:tc>
          <w:tcPr>
            <w:tcW w:w="6399" w:type="dxa"/>
            <w:vMerge w:val="restart"/>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 xml:space="preserve">                                   Темы</w:t>
            </w:r>
          </w:p>
        </w:tc>
        <w:tc>
          <w:tcPr>
            <w:tcW w:w="3292" w:type="dxa"/>
            <w:gridSpan w:val="3"/>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 xml:space="preserve">        Количество часов</w:t>
            </w:r>
          </w:p>
        </w:tc>
      </w:tr>
      <w:tr w:rsidR="00754BE9" w:rsidRPr="000B129D" w:rsidTr="005D2BB2">
        <w:trPr>
          <w:trHeight w:val="451"/>
        </w:trPr>
        <w:tc>
          <w:tcPr>
            <w:tcW w:w="490" w:type="dxa"/>
            <w:vMerge/>
          </w:tcPr>
          <w:p w:rsidR="00754BE9" w:rsidRPr="000B129D" w:rsidRDefault="00754BE9" w:rsidP="00F2238B">
            <w:pPr>
              <w:spacing w:after="0" w:line="240" w:lineRule="auto"/>
              <w:jc w:val="both"/>
              <w:rPr>
                <w:rFonts w:ascii="Times New Roman" w:hAnsi="Times New Roman"/>
                <w:sz w:val="24"/>
                <w:szCs w:val="24"/>
              </w:rPr>
            </w:pPr>
          </w:p>
        </w:tc>
        <w:tc>
          <w:tcPr>
            <w:tcW w:w="6399" w:type="dxa"/>
            <w:vMerge/>
          </w:tcPr>
          <w:p w:rsidR="00754BE9" w:rsidRPr="000B129D" w:rsidRDefault="00754BE9" w:rsidP="00F2238B">
            <w:pPr>
              <w:spacing w:after="0" w:line="240" w:lineRule="auto"/>
              <w:jc w:val="both"/>
              <w:rPr>
                <w:rFonts w:ascii="Times New Roman" w:hAnsi="Times New Roman"/>
                <w:sz w:val="24"/>
                <w:szCs w:val="24"/>
              </w:rPr>
            </w:pPr>
          </w:p>
        </w:tc>
        <w:tc>
          <w:tcPr>
            <w:tcW w:w="1097" w:type="dxa"/>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Всего</w:t>
            </w:r>
          </w:p>
        </w:tc>
        <w:tc>
          <w:tcPr>
            <w:tcW w:w="1006" w:type="dxa"/>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Теория</w:t>
            </w:r>
          </w:p>
        </w:tc>
        <w:tc>
          <w:tcPr>
            <w:tcW w:w="1189" w:type="dxa"/>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Практика</w:t>
            </w:r>
          </w:p>
        </w:tc>
      </w:tr>
      <w:tr w:rsidR="00754BE9" w:rsidRPr="000B129D" w:rsidTr="00080C1F">
        <w:trPr>
          <w:trHeight w:val="3731"/>
        </w:trPr>
        <w:tc>
          <w:tcPr>
            <w:tcW w:w="490" w:type="dxa"/>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1.</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2.</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3.</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4.</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5.</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6.</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7.</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8.</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9.</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10.</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11.</w:t>
            </w:r>
          </w:p>
          <w:p w:rsidR="00754BE9" w:rsidRPr="000B129D" w:rsidRDefault="00754BE9" w:rsidP="00F2238B">
            <w:pPr>
              <w:spacing w:after="0" w:line="240" w:lineRule="auto"/>
              <w:jc w:val="both"/>
              <w:rPr>
                <w:rFonts w:ascii="Times New Roman" w:hAnsi="Times New Roman"/>
                <w:sz w:val="24"/>
                <w:szCs w:val="24"/>
              </w:rPr>
            </w:pPr>
          </w:p>
        </w:tc>
        <w:tc>
          <w:tcPr>
            <w:tcW w:w="6399" w:type="dxa"/>
          </w:tcPr>
          <w:p w:rsidR="003945FB" w:rsidRPr="005D2BB2" w:rsidRDefault="00615F53" w:rsidP="00F2238B">
            <w:pPr>
              <w:spacing w:after="0" w:line="240" w:lineRule="auto"/>
              <w:jc w:val="both"/>
              <w:rPr>
                <w:rFonts w:ascii="Times New Roman" w:hAnsi="Times New Roman"/>
                <w:sz w:val="24"/>
                <w:szCs w:val="24"/>
              </w:rPr>
            </w:pPr>
            <w:r>
              <w:rPr>
                <w:rFonts w:ascii="Times New Roman" w:hAnsi="Times New Roman"/>
                <w:sz w:val="24"/>
                <w:szCs w:val="24"/>
              </w:rPr>
              <w:t xml:space="preserve">Вводное </w:t>
            </w:r>
            <w:r w:rsidRPr="005D2BB2">
              <w:rPr>
                <w:rFonts w:ascii="Times New Roman" w:hAnsi="Times New Roman"/>
                <w:sz w:val="24"/>
                <w:szCs w:val="24"/>
              </w:rPr>
              <w:t>занятие.</w:t>
            </w:r>
          </w:p>
          <w:p w:rsidR="005D2BB2" w:rsidRPr="005D2BB2" w:rsidRDefault="005D2BB2" w:rsidP="00F2238B">
            <w:pPr>
              <w:spacing w:after="0" w:line="240" w:lineRule="auto"/>
              <w:jc w:val="both"/>
              <w:rPr>
                <w:rFonts w:ascii="Times New Roman" w:hAnsi="Times New Roman"/>
                <w:sz w:val="24"/>
                <w:szCs w:val="24"/>
              </w:rPr>
            </w:pPr>
            <w:r>
              <w:rPr>
                <w:rFonts w:ascii="Times New Roman" w:hAnsi="Times New Roman"/>
                <w:sz w:val="24"/>
                <w:szCs w:val="24"/>
              </w:rPr>
              <w:t>Правила пения и охраны голоса.</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Музыкально-теоретические дисциплины.</w:t>
            </w:r>
          </w:p>
          <w:p w:rsidR="00754BE9"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Певческое дыхание.</w:t>
            </w:r>
          </w:p>
          <w:p w:rsidR="00754BE9" w:rsidRPr="000B129D" w:rsidRDefault="00754BE9" w:rsidP="00F2238B">
            <w:pPr>
              <w:spacing w:after="0" w:line="240" w:lineRule="auto"/>
              <w:jc w:val="both"/>
              <w:rPr>
                <w:rFonts w:ascii="Times New Roman" w:hAnsi="Times New Roman"/>
                <w:sz w:val="24"/>
                <w:szCs w:val="24"/>
              </w:rPr>
            </w:pPr>
            <w:r>
              <w:rPr>
                <w:rFonts w:ascii="Times New Roman" w:hAnsi="Times New Roman"/>
                <w:sz w:val="24"/>
                <w:szCs w:val="24"/>
              </w:rPr>
              <w:t>Вокально-хоровые навыки.</w:t>
            </w:r>
          </w:p>
          <w:p w:rsidR="00754BE9"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Вокально-хоровые упражнения.</w:t>
            </w:r>
          </w:p>
          <w:p w:rsidR="005D2BB2" w:rsidRPr="000B129D" w:rsidRDefault="005D2BB2" w:rsidP="00F2238B">
            <w:pPr>
              <w:spacing w:after="0" w:line="240" w:lineRule="auto"/>
              <w:jc w:val="both"/>
              <w:rPr>
                <w:rFonts w:ascii="Times New Roman" w:hAnsi="Times New Roman"/>
                <w:sz w:val="24"/>
                <w:szCs w:val="24"/>
              </w:rPr>
            </w:pPr>
            <w:proofErr w:type="gramStart"/>
            <w:r>
              <w:rPr>
                <w:rFonts w:ascii="Times New Roman" w:hAnsi="Times New Roman"/>
                <w:sz w:val="24"/>
                <w:szCs w:val="24"/>
              </w:rPr>
              <w:t>Ритмические упражнения</w:t>
            </w:r>
            <w:proofErr w:type="gramEnd"/>
            <w:r>
              <w:rPr>
                <w:rFonts w:ascii="Times New Roman" w:hAnsi="Times New Roman"/>
                <w:sz w:val="24"/>
                <w:szCs w:val="24"/>
              </w:rPr>
              <w:t xml:space="preserve"> и игры.</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Разучивание и работа над песенным репертуаром.</w:t>
            </w: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Работа на сцене.</w:t>
            </w:r>
          </w:p>
          <w:p w:rsidR="00754BE9"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Работа с микрофоном.</w:t>
            </w:r>
          </w:p>
          <w:p w:rsidR="00615F53" w:rsidRDefault="00615F53" w:rsidP="00F2238B">
            <w:pPr>
              <w:spacing w:after="0" w:line="240" w:lineRule="auto"/>
              <w:jc w:val="both"/>
              <w:rPr>
                <w:rFonts w:ascii="Times New Roman" w:hAnsi="Times New Roman"/>
                <w:sz w:val="24"/>
                <w:szCs w:val="24"/>
              </w:rPr>
            </w:pPr>
            <w:r>
              <w:rPr>
                <w:rFonts w:ascii="Times New Roman" w:hAnsi="Times New Roman"/>
                <w:sz w:val="24"/>
                <w:szCs w:val="24"/>
              </w:rPr>
              <w:t>Концертная деятельность.</w:t>
            </w:r>
          </w:p>
          <w:p w:rsidR="00080C1F" w:rsidRPr="000B129D" w:rsidRDefault="00080C1F" w:rsidP="00F2238B">
            <w:pPr>
              <w:spacing w:after="0" w:line="240" w:lineRule="auto"/>
              <w:jc w:val="both"/>
              <w:rPr>
                <w:rFonts w:ascii="Times New Roman" w:hAnsi="Times New Roman"/>
                <w:sz w:val="24"/>
                <w:szCs w:val="24"/>
              </w:rPr>
            </w:pPr>
          </w:p>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 xml:space="preserve">                                    Итого:</w:t>
            </w:r>
          </w:p>
        </w:tc>
        <w:tc>
          <w:tcPr>
            <w:tcW w:w="1097" w:type="dxa"/>
          </w:tcPr>
          <w:p w:rsidR="00754BE9"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1</w:t>
            </w:r>
          </w:p>
          <w:p w:rsidR="003945FB" w:rsidRPr="000B129D" w:rsidRDefault="003945FB" w:rsidP="00F2238B">
            <w:pPr>
              <w:spacing w:after="0" w:line="240" w:lineRule="auto"/>
              <w:jc w:val="both"/>
              <w:rPr>
                <w:rFonts w:ascii="Times New Roman" w:hAnsi="Times New Roman"/>
                <w:sz w:val="24"/>
                <w:szCs w:val="24"/>
              </w:rPr>
            </w:pPr>
            <w:r>
              <w:rPr>
                <w:rFonts w:ascii="Times New Roman" w:hAnsi="Times New Roman"/>
                <w:sz w:val="24"/>
                <w:szCs w:val="24"/>
              </w:rPr>
              <w:t>1</w:t>
            </w:r>
          </w:p>
          <w:p w:rsidR="00754BE9" w:rsidRDefault="003945FB" w:rsidP="00F2238B">
            <w:pPr>
              <w:spacing w:after="0" w:line="240" w:lineRule="auto"/>
              <w:jc w:val="both"/>
              <w:rPr>
                <w:rFonts w:ascii="Times New Roman" w:hAnsi="Times New Roman"/>
                <w:sz w:val="24"/>
                <w:szCs w:val="24"/>
              </w:rPr>
            </w:pPr>
            <w:r>
              <w:rPr>
                <w:rFonts w:ascii="Times New Roman" w:hAnsi="Times New Roman"/>
                <w:sz w:val="24"/>
                <w:szCs w:val="24"/>
              </w:rPr>
              <w:t>3</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1</w:t>
            </w:r>
          </w:p>
          <w:p w:rsidR="00754BE9" w:rsidRDefault="003945FB" w:rsidP="00F2238B">
            <w:pPr>
              <w:spacing w:after="0" w:line="240" w:lineRule="auto"/>
              <w:jc w:val="both"/>
              <w:rPr>
                <w:rFonts w:ascii="Times New Roman" w:hAnsi="Times New Roman"/>
                <w:sz w:val="24"/>
                <w:szCs w:val="24"/>
              </w:rPr>
            </w:pPr>
            <w:r>
              <w:rPr>
                <w:rFonts w:ascii="Times New Roman" w:hAnsi="Times New Roman"/>
                <w:sz w:val="24"/>
                <w:szCs w:val="24"/>
              </w:rPr>
              <w:t>4</w:t>
            </w:r>
          </w:p>
          <w:p w:rsidR="005D2BB2" w:rsidRDefault="00754BE9" w:rsidP="00F2238B">
            <w:pPr>
              <w:spacing w:after="0" w:line="240" w:lineRule="auto"/>
              <w:jc w:val="both"/>
              <w:rPr>
                <w:rFonts w:ascii="Times New Roman" w:hAnsi="Times New Roman"/>
                <w:sz w:val="24"/>
                <w:szCs w:val="24"/>
              </w:rPr>
            </w:pPr>
            <w:r>
              <w:rPr>
                <w:rFonts w:ascii="Times New Roman" w:hAnsi="Times New Roman"/>
                <w:sz w:val="24"/>
                <w:szCs w:val="24"/>
              </w:rPr>
              <w:t>2</w:t>
            </w:r>
          </w:p>
          <w:p w:rsidR="00535E3C" w:rsidRDefault="00BF3F56" w:rsidP="00F2238B">
            <w:pPr>
              <w:spacing w:after="0" w:line="240" w:lineRule="auto"/>
              <w:jc w:val="both"/>
              <w:rPr>
                <w:rFonts w:ascii="Times New Roman" w:hAnsi="Times New Roman"/>
                <w:sz w:val="24"/>
                <w:szCs w:val="24"/>
              </w:rPr>
            </w:pPr>
            <w:r>
              <w:rPr>
                <w:rFonts w:ascii="Times New Roman" w:hAnsi="Times New Roman"/>
                <w:sz w:val="24"/>
                <w:szCs w:val="24"/>
              </w:rPr>
              <w:t>2</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10</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5</w:t>
            </w:r>
          </w:p>
          <w:p w:rsidR="00754BE9" w:rsidRDefault="00BF3F56" w:rsidP="00F2238B">
            <w:pPr>
              <w:spacing w:after="0" w:line="240" w:lineRule="auto"/>
              <w:jc w:val="both"/>
              <w:rPr>
                <w:rFonts w:ascii="Times New Roman" w:hAnsi="Times New Roman"/>
                <w:sz w:val="24"/>
                <w:szCs w:val="24"/>
              </w:rPr>
            </w:pPr>
            <w:r>
              <w:rPr>
                <w:rFonts w:ascii="Times New Roman" w:hAnsi="Times New Roman"/>
                <w:sz w:val="24"/>
                <w:szCs w:val="24"/>
              </w:rPr>
              <w:t>2</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4</w:t>
            </w:r>
          </w:p>
          <w:p w:rsidR="00080C1F" w:rsidRDefault="00080C1F" w:rsidP="00F2238B">
            <w:pPr>
              <w:spacing w:after="0" w:line="240" w:lineRule="auto"/>
              <w:jc w:val="both"/>
              <w:rPr>
                <w:rFonts w:ascii="Times New Roman" w:hAnsi="Times New Roman"/>
                <w:sz w:val="24"/>
                <w:szCs w:val="24"/>
              </w:rPr>
            </w:pPr>
          </w:p>
          <w:p w:rsidR="00754BE9" w:rsidRPr="000B129D" w:rsidRDefault="00754BE9" w:rsidP="00F2238B">
            <w:pPr>
              <w:spacing w:after="0" w:line="240" w:lineRule="auto"/>
              <w:jc w:val="both"/>
              <w:rPr>
                <w:rFonts w:ascii="Times New Roman" w:hAnsi="Times New Roman"/>
                <w:sz w:val="24"/>
                <w:szCs w:val="24"/>
              </w:rPr>
            </w:pPr>
            <w:r>
              <w:rPr>
                <w:rFonts w:ascii="Times New Roman" w:hAnsi="Times New Roman"/>
                <w:sz w:val="24"/>
                <w:szCs w:val="24"/>
              </w:rPr>
              <w:t>35</w:t>
            </w:r>
          </w:p>
        </w:tc>
        <w:tc>
          <w:tcPr>
            <w:tcW w:w="1006" w:type="dxa"/>
          </w:tcPr>
          <w:p w:rsidR="00754BE9" w:rsidRPr="000B129D" w:rsidRDefault="00754BE9" w:rsidP="00F2238B">
            <w:pPr>
              <w:spacing w:after="0" w:line="240" w:lineRule="auto"/>
              <w:jc w:val="both"/>
              <w:rPr>
                <w:rFonts w:ascii="Times New Roman" w:hAnsi="Times New Roman"/>
                <w:sz w:val="24"/>
                <w:szCs w:val="24"/>
              </w:rPr>
            </w:pPr>
            <w:r w:rsidRPr="000B129D">
              <w:rPr>
                <w:rFonts w:ascii="Times New Roman" w:hAnsi="Times New Roman"/>
                <w:sz w:val="24"/>
                <w:szCs w:val="24"/>
              </w:rPr>
              <w:t>1</w:t>
            </w:r>
          </w:p>
          <w:p w:rsidR="00754BE9" w:rsidRDefault="003945FB" w:rsidP="00F2238B">
            <w:pPr>
              <w:spacing w:after="0" w:line="240" w:lineRule="auto"/>
              <w:jc w:val="both"/>
              <w:rPr>
                <w:rFonts w:ascii="Times New Roman" w:hAnsi="Times New Roman"/>
                <w:sz w:val="24"/>
                <w:szCs w:val="24"/>
              </w:rPr>
            </w:pPr>
            <w:r>
              <w:rPr>
                <w:rFonts w:ascii="Times New Roman" w:hAnsi="Times New Roman"/>
                <w:sz w:val="24"/>
                <w:szCs w:val="24"/>
              </w:rPr>
              <w:t>1</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3</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1</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1</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w:t>
            </w:r>
          </w:p>
          <w:p w:rsidR="00BF3F56" w:rsidRDefault="00BF3F56" w:rsidP="00F2238B">
            <w:pPr>
              <w:spacing w:after="0" w:line="240" w:lineRule="auto"/>
              <w:jc w:val="both"/>
              <w:rPr>
                <w:rFonts w:ascii="Times New Roman" w:hAnsi="Times New Roman"/>
                <w:sz w:val="24"/>
                <w:szCs w:val="24"/>
              </w:rPr>
            </w:pPr>
            <w:r>
              <w:rPr>
                <w:rFonts w:ascii="Times New Roman" w:hAnsi="Times New Roman"/>
                <w:sz w:val="24"/>
                <w:szCs w:val="24"/>
              </w:rPr>
              <w:t>-</w:t>
            </w:r>
          </w:p>
          <w:p w:rsidR="00080C1F" w:rsidRDefault="00080C1F" w:rsidP="00F2238B">
            <w:pPr>
              <w:spacing w:after="0" w:line="240" w:lineRule="auto"/>
              <w:jc w:val="both"/>
              <w:rPr>
                <w:rFonts w:ascii="Times New Roman" w:hAnsi="Times New Roman"/>
                <w:sz w:val="24"/>
                <w:szCs w:val="24"/>
              </w:rPr>
            </w:pPr>
          </w:p>
          <w:p w:rsidR="003945FB" w:rsidRPr="000B129D" w:rsidRDefault="00BF3F56" w:rsidP="00F2238B">
            <w:pPr>
              <w:spacing w:after="0" w:line="240" w:lineRule="auto"/>
              <w:jc w:val="both"/>
              <w:rPr>
                <w:rFonts w:ascii="Times New Roman" w:hAnsi="Times New Roman"/>
                <w:sz w:val="24"/>
                <w:szCs w:val="24"/>
              </w:rPr>
            </w:pPr>
            <w:r>
              <w:rPr>
                <w:rFonts w:ascii="Times New Roman" w:hAnsi="Times New Roman"/>
                <w:sz w:val="24"/>
                <w:szCs w:val="24"/>
              </w:rPr>
              <w:t>7</w:t>
            </w:r>
          </w:p>
        </w:tc>
        <w:tc>
          <w:tcPr>
            <w:tcW w:w="1189" w:type="dxa"/>
          </w:tcPr>
          <w:p w:rsidR="00754BE9" w:rsidRDefault="003945FB" w:rsidP="00F2238B">
            <w:pPr>
              <w:spacing w:after="0" w:line="240" w:lineRule="auto"/>
              <w:jc w:val="both"/>
              <w:rPr>
                <w:rFonts w:ascii="Times New Roman" w:hAnsi="Times New Roman"/>
                <w:sz w:val="24"/>
                <w:szCs w:val="24"/>
              </w:rPr>
            </w:pPr>
            <w:r>
              <w:rPr>
                <w:rFonts w:ascii="Times New Roman" w:hAnsi="Times New Roman"/>
                <w:sz w:val="24"/>
                <w:szCs w:val="24"/>
              </w:rPr>
              <w:t>-</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1</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3</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2</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2</w:t>
            </w:r>
          </w:p>
          <w:p w:rsidR="00BF3F56" w:rsidRDefault="00BF3F56" w:rsidP="00F2238B">
            <w:pPr>
              <w:spacing w:after="0" w:line="240" w:lineRule="auto"/>
              <w:jc w:val="both"/>
              <w:rPr>
                <w:rFonts w:ascii="Times New Roman" w:hAnsi="Times New Roman"/>
                <w:sz w:val="24"/>
                <w:szCs w:val="24"/>
              </w:rPr>
            </w:pPr>
            <w:r>
              <w:rPr>
                <w:rFonts w:ascii="Times New Roman" w:hAnsi="Times New Roman"/>
                <w:sz w:val="24"/>
                <w:szCs w:val="24"/>
              </w:rPr>
              <w:t>9</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5</w:t>
            </w:r>
          </w:p>
          <w:p w:rsidR="003945FB" w:rsidRDefault="00BF3F56" w:rsidP="00F2238B">
            <w:pPr>
              <w:spacing w:after="0" w:line="240" w:lineRule="auto"/>
              <w:jc w:val="both"/>
              <w:rPr>
                <w:rFonts w:ascii="Times New Roman" w:hAnsi="Times New Roman"/>
                <w:sz w:val="24"/>
                <w:szCs w:val="24"/>
              </w:rPr>
            </w:pPr>
            <w:r>
              <w:rPr>
                <w:rFonts w:ascii="Times New Roman" w:hAnsi="Times New Roman"/>
                <w:sz w:val="24"/>
                <w:szCs w:val="24"/>
              </w:rPr>
              <w:t>2</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4</w:t>
            </w:r>
          </w:p>
          <w:p w:rsidR="00080C1F" w:rsidRDefault="00080C1F" w:rsidP="00F2238B">
            <w:pPr>
              <w:spacing w:after="0" w:line="240" w:lineRule="auto"/>
              <w:jc w:val="both"/>
              <w:rPr>
                <w:rFonts w:ascii="Times New Roman" w:hAnsi="Times New Roman"/>
                <w:sz w:val="24"/>
                <w:szCs w:val="24"/>
              </w:rPr>
            </w:pPr>
          </w:p>
          <w:p w:rsidR="003945FB" w:rsidRPr="000B129D" w:rsidRDefault="003945FB" w:rsidP="00F2238B">
            <w:pPr>
              <w:spacing w:after="0" w:line="240" w:lineRule="auto"/>
              <w:jc w:val="both"/>
              <w:rPr>
                <w:rFonts w:ascii="Times New Roman" w:hAnsi="Times New Roman"/>
                <w:sz w:val="24"/>
                <w:szCs w:val="24"/>
              </w:rPr>
            </w:pPr>
            <w:r>
              <w:rPr>
                <w:rFonts w:ascii="Times New Roman" w:hAnsi="Times New Roman"/>
                <w:sz w:val="24"/>
                <w:szCs w:val="24"/>
              </w:rPr>
              <w:t>2</w:t>
            </w:r>
            <w:r w:rsidR="00BF3F56">
              <w:rPr>
                <w:rFonts w:ascii="Times New Roman" w:hAnsi="Times New Roman"/>
                <w:sz w:val="24"/>
                <w:szCs w:val="24"/>
              </w:rPr>
              <w:t>8</w:t>
            </w:r>
          </w:p>
        </w:tc>
      </w:tr>
    </w:tbl>
    <w:p w:rsidR="00754BE9" w:rsidRDefault="00754BE9" w:rsidP="00F2238B">
      <w:pPr>
        <w:spacing w:after="0" w:line="240" w:lineRule="auto"/>
        <w:jc w:val="both"/>
        <w:rPr>
          <w:rFonts w:ascii="Times New Roman" w:hAnsi="Times New Roman"/>
          <w:b/>
          <w:sz w:val="28"/>
          <w:szCs w:val="28"/>
        </w:rPr>
      </w:pPr>
    </w:p>
    <w:p w:rsidR="00157DF3" w:rsidRDefault="00157DF3" w:rsidP="00F2238B">
      <w:pPr>
        <w:spacing w:after="0" w:line="240" w:lineRule="auto"/>
        <w:jc w:val="both"/>
        <w:rPr>
          <w:rFonts w:ascii="Times New Roman" w:hAnsi="Times New Roman"/>
          <w:b/>
          <w:sz w:val="28"/>
          <w:szCs w:val="28"/>
        </w:rPr>
      </w:pPr>
    </w:p>
    <w:p w:rsidR="00754BE9" w:rsidRDefault="00754BE9" w:rsidP="00F2238B">
      <w:pPr>
        <w:spacing w:after="0" w:line="240" w:lineRule="auto"/>
        <w:jc w:val="both"/>
        <w:rPr>
          <w:rFonts w:ascii="Times New Roman" w:hAnsi="Times New Roman"/>
          <w:b/>
          <w:sz w:val="28"/>
          <w:szCs w:val="28"/>
        </w:rPr>
      </w:pPr>
    </w:p>
    <w:p w:rsidR="00157DF3" w:rsidRDefault="00157DF3" w:rsidP="00F2238B">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w:t>
      </w:r>
    </w:p>
    <w:p w:rsidR="00080C1F" w:rsidRDefault="00080C1F" w:rsidP="00F2238B">
      <w:pPr>
        <w:spacing w:after="0" w:line="240" w:lineRule="auto"/>
        <w:jc w:val="center"/>
        <w:rPr>
          <w:rFonts w:ascii="Times New Roman" w:hAnsi="Times New Roman"/>
          <w:b/>
          <w:sz w:val="28"/>
          <w:szCs w:val="28"/>
        </w:rPr>
      </w:pPr>
    </w:p>
    <w:p w:rsidR="00754BE9" w:rsidRDefault="00754BE9" w:rsidP="00F2238B">
      <w:pPr>
        <w:spacing w:after="0" w:line="240" w:lineRule="auto"/>
        <w:jc w:val="center"/>
        <w:rPr>
          <w:rFonts w:ascii="Times New Roman" w:hAnsi="Times New Roman"/>
          <w:b/>
          <w:sz w:val="28"/>
          <w:szCs w:val="28"/>
        </w:rPr>
      </w:pPr>
      <w:r>
        <w:rPr>
          <w:rFonts w:ascii="Times New Roman" w:hAnsi="Times New Roman"/>
          <w:b/>
          <w:sz w:val="28"/>
          <w:szCs w:val="28"/>
        </w:rPr>
        <w:t>Второй год обучения</w:t>
      </w:r>
      <w:r w:rsidR="00157DF3">
        <w:rPr>
          <w:rFonts w:ascii="Times New Roman" w:hAnsi="Times New Roman"/>
          <w:b/>
          <w:sz w:val="28"/>
          <w:szCs w:val="28"/>
        </w:rPr>
        <w:t>, 6 класс (1 час в неделю)</w:t>
      </w:r>
    </w:p>
    <w:p w:rsidR="00157DF3" w:rsidRPr="005A6F83" w:rsidRDefault="00157DF3" w:rsidP="00F2238B">
      <w:pPr>
        <w:spacing w:after="0" w:line="240" w:lineRule="auto"/>
        <w:jc w:val="center"/>
        <w:rPr>
          <w:rFonts w:ascii="Times New Roman" w:hAnsi="Times New Roman"/>
          <w:b/>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6161"/>
        <w:gridCol w:w="1085"/>
        <w:gridCol w:w="1069"/>
        <w:gridCol w:w="1351"/>
      </w:tblGrid>
      <w:tr w:rsidR="00754BE9" w:rsidRPr="00292287" w:rsidTr="005D2BB2">
        <w:trPr>
          <w:trHeight w:val="330"/>
        </w:trPr>
        <w:tc>
          <w:tcPr>
            <w:tcW w:w="516" w:type="dxa"/>
            <w:vMerge w:val="restart"/>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w:t>
            </w:r>
          </w:p>
        </w:tc>
        <w:tc>
          <w:tcPr>
            <w:tcW w:w="6161" w:type="dxa"/>
            <w:vMerge w:val="restart"/>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Темы</w:t>
            </w:r>
          </w:p>
        </w:tc>
        <w:tc>
          <w:tcPr>
            <w:tcW w:w="3505" w:type="dxa"/>
            <w:gridSpan w:val="3"/>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Количество часов</w:t>
            </w:r>
          </w:p>
        </w:tc>
      </w:tr>
      <w:tr w:rsidR="00754BE9" w:rsidRPr="00292287" w:rsidTr="005D2BB2">
        <w:trPr>
          <w:trHeight w:val="451"/>
        </w:trPr>
        <w:tc>
          <w:tcPr>
            <w:tcW w:w="516" w:type="dxa"/>
            <w:vMerge/>
          </w:tcPr>
          <w:p w:rsidR="00754BE9" w:rsidRPr="00292287" w:rsidRDefault="00754BE9" w:rsidP="00F2238B">
            <w:pPr>
              <w:spacing w:after="0" w:line="240" w:lineRule="auto"/>
              <w:jc w:val="both"/>
              <w:rPr>
                <w:rFonts w:ascii="Times New Roman" w:hAnsi="Times New Roman"/>
                <w:sz w:val="24"/>
                <w:szCs w:val="24"/>
              </w:rPr>
            </w:pPr>
          </w:p>
        </w:tc>
        <w:tc>
          <w:tcPr>
            <w:tcW w:w="6161" w:type="dxa"/>
            <w:vMerge/>
          </w:tcPr>
          <w:p w:rsidR="00754BE9" w:rsidRPr="00292287" w:rsidRDefault="00754BE9" w:rsidP="00F2238B">
            <w:pPr>
              <w:spacing w:after="0" w:line="240" w:lineRule="auto"/>
              <w:jc w:val="both"/>
              <w:rPr>
                <w:rFonts w:ascii="Times New Roman" w:hAnsi="Times New Roman"/>
                <w:sz w:val="24"/>
                <w:szCs w:val="24"/>
              </w:rPr>
            </w:pPr>
          </w:p>
        </w:tc>
        <w:tc>
          <w:tcPr>
            <w:tcW w:w="1085"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Всего</w:t>
            </w:r>
          </w:p>
        </w:tc>
        <w:tc>
          <w:tcPr>
            <w:tcW w:w="1069"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Теория</w:t>
            </w:r>
          </w:p>
        </w:tc>
        <w:tc>
          <w:tcPr>
            <w:tcW w:w="1351"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Практика</w:t>
            </w:r>
          </w:p>
        </w:tc>
      </w:tr>
      <w:tr w:rsidR="00754BE9" w:rsidRPr="00292287" w:rsidTr="00080C1F">
        <w:trPr>
          <w:trHeight w:val="3432"/>
        </w:trPr>
        <w:tc>
          <w:tcPr>
            <w:tcW w:w="516"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1.</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2.</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3.</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4.</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5.</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6.</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7.</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8.</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9.</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10.</w:t>
            </w:r>
          </w:p>
          <w:p w:rsidR="00754BE9" w:rsidRPr="00292287" w:rsidRDefault="00754BE9" w:rsidP="00F2238B">
            <w:pPr>
              <w:spacing w:after="0" w:line="240" w:lineRule="auto"/>
              <w:jc w:val="both"/>
              <w:rPr>
                <w:rFonts w:ascii="Times New Roman" w:hAnsi="Times New Roman"/>
                <w:sz w:val="24"/>
                <w:szCs w:val="24"/>
              </w:rPr>
            </w:pPr>
          </w:p>
          <w:p w:rsidR="00754BE9" w:rsidRPr="00292287" w:rsidRDefault="00754BE9" w:rsidP="00F2238B">
            <w:pPr>
              <w:spacing w:after="0" w:line="240" w:lineRule="auto"/>
              <w:jc w:val="both"/>
              <w:rPr>
                <w:rFonts w:ascii="Times New Roman" w:hAnsi="Times New Roman"/>
                <w:sz w:val="24"/>
                <w:szCs w:val="24"/>
              </w:rPr>
            </w:pPr>
          </w:p>
          <w:p w:rsidR="00754BE9" w:rsidRPr="00292287" w:rsidRDefault="00754BE9" w:rsidP="00F2238B">
            <w:pPr>
              <w:spacing w:after="0" w:line="240" w:lineRule="auto"/>
              <w:jc w:val="both"/>
              <w:rPr>
                <w:rFonts w:ascii="Times New Roman" w:hAnsi="Times New Roman"/>
                <w:sz w:val="24"/>
                <w:szCs w:val="24"/>
              </w:rPr>
            </w:pPr>
          </w:p>
        </w:tc>
        <w:tc>
          <w:tcPr>
            <w:tcW w:w="6161" w:type="dxa"/>
          </w:tcPr>
          <w:p w:rsidR="00754BE9" w:rsidRPr="00292287" w:rsidRDefault="003945FB" w:rsidP="00F2238B">
            <w:pPr>
              <w:spacing w:after="0" w:line="240" w:lineRule="auto"/>
              <w:jc w:val="both"/>
              <w:rPr>
                <w:rFonts w:ascii="Times New Roman" w:hAnsi="Times New Roman"/>
                <w:sz w:val="24"/>
                <w:szCs w:val="24"/>
              </w:rPr>
            </w:pPr>
            <w:r>
              <w:rPr>
                <w:rFonts w:ascii="Times New Roman" w:hAnsi="Times New Roman"/>
                <w:sz w:val="24"/>
                <w:szCs w:val="24"/>
              </w:rPr>
              <w:t>Вводное занятие.</w:t>
            </w:r>
          </w:p>
          <w:p w:rsidR="00754BE9"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Музыкально-теоретические дисциплины.</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Вокально-хоровые упражнения.</w:t>
            </w:r>
          </w:p>
          <w:p w:rsidR="003945FB" w:rsidRPr="00292287" w:rsidRDefault="003945FB" w:rsidP="00F2238B">
            <w:pPr>
              <w:spacing w:after="0" w:line="240" w:lineRule="auto"/>
              <w:jc w:val="both"/>
              <w:rPr>
                <w:rFonts w:ascii="Times New Roman" w:hAnsi="Times New Roman"/>
                <w:sz w:val="24"/>
                <w:szCs w:val="24"/>
              </w:rPr>
            </w:pPr>
            <w:r>
              <w:rPr>
                <w:rFonts w:ascii="Times New Roman" w:hAnsi="Times New Roman"/>
                <w:sz w:val="24"/>
                <w:szCs w:val="24"/>
              </w:rPr>
              <w:t>Вокально-хоровые навыки.</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Пение </w:t>
            </w:r>
            <w:r w:rsidR="0050393E">
              <w:rPr>
                <w:rFonts w:ascii="Times New Roman" w:hAnsi="Times New Roman"/>
                <w:sz w:val="24"/>
                <w:szCs w:val="24"/>
              </w:rPr>
              <w:t xml:space="preserve">с сопровождением и </w:t>
            </w:r>
            <w:r w:rsidRPr="00292287">
              <w:rPr>
                <w:rFonts w:ascii="Times New Roman" w:hAnsi="Times New Roman"/>
                <w:sz w:val="24"/>
                <w:szCs w:val="24"/>
              </w:rPr>
              <w:t>без сопровождения.</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Двухголосное пение.</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Разучивание и работа над песенным репертуаром.</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Работа на сцене.</w:t>
            </w:r>
          </w:p>
          <w:p w:rsidR="00754BE9"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Работа с микрофоном.</w:t>
            </w:r>
          </w:p>
          <w:p w:rsidR="00615F53" w:rsidRDefault="00615F53" w:rsidP="00F2238B">
            <w:pPr>
              <w:spacing w:after="0" w:line="240" w:lineRule="auto"/>
              <w:jc w:val="both"/>
              <w:rPr>
                <w:rFonts w:ascii="Times New Roman" w:hAnsi="Times New Roman"/>
                <w:sz w:val="24"/>
                <w:szCs w:val="24"/>
              </w:rPr>
            </w:pPr>
            <w:r>
              <w:rPr>
                <w:rFonts w:ascii="Times New Roman" w:hAnsi="Times New Roman"/>
                <w:sz w:val="24"/>
                <w:szCs w:val="24"/>
              </w:rPr>
              <w:t>Концертная деятельность.</w:t>
            </w:r>
          </w:p>
          <w:p w:rsidR="00080C1F" w:rsidRPr="00292287" w:rsidRDefault="00080C1F" w:rsidP="00F2238B">
            <w:pPr>
              <w:spacing w:after="0" w:line="240" w:lineRule="auto"/>
              <w:jc w:val="both"/>
              <w:rPr>
                <w:rFonts w:ascii="Times New Roman" w:hAnsi="Times New Roman"/>
                <w:sz w:val="24"/>
                <w:szCs w:val="24"/>
              </w:rPr>
            </w:pP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Итого:</w:t>
            </w:r>
          </w:p>
        </w:tc>
        <w:tc>
          <w:tcPr>
            <w:tcW w:w="1085"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1</w:t>
            </w:r>
          </w:p>
          <w:p w:rsidR="00754BE9" w:rsidRDefault="00E66577" w:rsidP="00F2238B">
            <w:pPr>
              <w:spacing w:after="0" w:line="240" w:lineRule="auto"/>
              <w:jc w:val="both"/>
              <w:rPr>
                <w:rFonts w:ascii="Times New Roman" w:hAnsi="Times New Roman"/>
                <w:sz w:val="24"/>
                <w:szCs w:val="24"/>
              </w:rPr>
            </w:pPr>
            <w:r>
              <w:rPr>
                <w:rFonts w:ascii="Times New Roman" w:hAnsi="Times New Roman"/>
                <w:sz w:val="24"/>
                <w:szCs w:val="24"/>
              </w:rPr>
              <w:t>3</w:t>
            </w:r>
          </w:p>
          <w:p w:rsidR="003945FB" w:rsidRDefault="00E66577" w:rsidP="00F2238B">
            <w:pPr>
              <w:spacing w:after="0" w:line="240" w:lineRule="auto"/>
              <w:jc w:val="both"/>
              <w:rPr>
                <w:rFonts w:ascii="Times New Roman" w:hAnsi="Times New Roman"/>
                <w:sz w:val="24"/>
                <w:szCs w:val="24"/>
              </w:rPr>
            </w:pPr>
            <w:r>
              <w:rPr>
                <w:rFonts w:ascii="Times New Roman" w:hAnsi="Times New Roman"/>
                <w:sz w:val="24"/>
                <w:szCs w:val="24"/>
              </w:rPr>
              <w:t>3</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4</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2</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2</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10</w:t>
            </w:r>
          </w:p>
          <w:p w:rsidR="003945FB" w:rsidRDefault="00DF1854" w:rsidP="00F2238B">
            <w:pPr>
              <w:spacing w:after="0" w:line="240" w:lineRule="auto"/>
              <w:jc w:val="both"/>
              <w:rPr>
                <w:rFonts w:ascii="Times New Roman" w:hAnsi="Times New Roman"/>
                <w:sz w:val="24"/>
                <w:szCs w:val="24"/>
              </w:rPr>
            </w:pPr>
            <w:r>
              <w:rPr>
                <w:rFonts w:ascii="Times New Roman" w:hAnsi="Times New Roman"/>
                <w:sz w:val="24"/>
                <w:szCs w:val="24"/>
              </w:rPr>
              <w:t>4</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2</w:t>
            </w:r>
          </w:p>
          <w:p w:rsidR="003945FB" w:rsidRDefault="003945FB" w:rsidP="00F2238B">
            <w:pPr>
              <w:spacing w:after="0" w:line="240" w:lineRule="auto"/>
              <w:jc w:val="both"/>
              <w:rPr>
                <w:rFonts w:ascii="Times New Roman" w:hAnsi="Times New Roman"/>
                <w:sz w:val="24"/>
                <w:szCs w:val="24"/>
              </w:rPr>
            </w:pPr>
            <w:r>
              <w:rPr>
                <w:rFonts w:ascii="Times New Roman" w:hAnsi="Times New Roman"/>
                <w:sz w:val="24"/>
                <w:szCs w:val="24"/>
              </w:rPr>
              <w:t>4</w:t>
            </w:r>
          </w:p>
          <w:p w:rsidR="00080C1F" w:rsidRDefault="00080C1F" w:rsidP="00F2238B">
            <w:pPr>
              <w:spacing w:after="0" w:line="240" w:lineRule="auto"/>
              <w:jc w:val="both"/>
              <w:rPr>
                <w:rFonts w:ascii="Times New Roman" w:hAnsi="Times New Roman"/>
                <w:sz w:val="24"/>
                <w:szCs w:val="24"/>
              </w:rPr>
            </w:pPr>
          </w:p>
          <w:p w:rsidR="003945FB" w:rsidRPr="00292287" w:rsidRDefault="003945FB" w:rsidP="00F2238B">
            <w:pPr>
              <w:spacing w:after="0" w:line="240" w:lineRule="auto"/>
              <w:jc w:val="both"/>
              <w:rPr>
                <w:rFonts w:ascii="Times New Roman" w:hAnsi="Times New Roman"/>
                <w:sz w:val="24"/>
                <w:szCs w:val="24"/>
              </w:rPr>
            </w:pPr>
            <w:r>
              <w:rPr>
                <w:rFonts w:ascii="Times New Roman" w:hAnsi="Times New Roman"/>
                <w:sz w:val="24"/>
                <w:szCs w:val="24"/>
              </w:rPr>
              <w:t>35</w:t>
            </w:r>
          </w:p>
        </w:tc>
        <w:tc>
          <w:tcPr>
            <w:tcW w:w="1069" w:type="dxa"/>
          </w:tcPr>
          <w:p w:rsidR="00754BE9" w:rsidRDefault="00DF1854" w:rsidP="00F2238B">
            <w:pPr>
              <w:spacing w:after="0" w:line="240" w:lineRule="auto"/>
              <w:jc w:val="both"/>
              <w:rPr>
                <w:rFonts w:ascii="Times New Roman" w:hAnsi="Times New Roman"/>
                <w:sz w:val="24"/>
                <w:szCs w:val="24"/>
              </w:rPr>
            </w:pPr>
            <w:r>
              <w:rPr>
                <w:rFonts w:ascii="Times New Roman" w:hAnsi="Times New Roman"/>
                <w:sz w:val="24"/>
                <w:szCs w:val="24"/>
              </w:rPr>
              <w:t>1</w:t>
            </w:r>
          </w:p>
          <w:p w:rsidR="00DF1854" w:rsidRDefault="00E66577"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1</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w:t>
            </w:r>
          </w:p>
          <w:p w:rsidR="00080C1F" w:rsidRDefault="00080C1F" w:rsidP="00F2238B">
            <w:pPr>
              <w:spacing w:after="0" w:line="240" w:lineRule="auto"/>
              <w:jc w:val="both"/>
              <w:rPr>
                <w:rFonts w:ascii="Times New Roman" w:hAnsi="Times New Roman"/>
                <w:sz w:val="24"/>
                <w:szCs w:val="24"/>
              </w:rPr>
            </w:pPr>
          </w:p>
          <w:p w:rsidR="00DF1854" w:rsidRPr="00292287" w:rsidRDefault="00E66577" w:rsidP="00F2238B">
            <w:pPr>
              <w:spacing w:after="0" w:line="240" w:lineRule="auto"/>
              <w:jc w:val="both"/>
              <w:rPr>
                <w:rFonts w:ascii="Times New Roman" w:hAnsi="Times New Roman"/>
                <w:sz w:val="24"/>
                <w:szCs w:val="24"/>
              </w:rPr>
            </w:pPr>
            <w:r>
              <w:rPr>
                <w:rFonts w:ascii="Times New Roman" w:hAnsi="Times New Roman"/>
                <w:sz w:val="24"/>
                <w:szCs w:val="24"/>
              </w:rPr>
              <w:t>7</w:t>
            </w:r>
          </w:p>
          <w:p w:rsidR="00754BE9" w:rsidRPr="00292287" w:rsidRDefault="00754BE9" w:rsidP="00F2238B">
            <w:pPr>
              <w:spacing w:after="0" w:line="240" w:lineRule="auto"/>
              <w:jc w:val="both"/>
              <w:rPr>
                <w:rFonts w:ascii="Times New Roman" w:hAnsi="Times New Roman"/>
                <w:sz w:val="24"/>
                <w:szCs w:val="24"/>
              </w:rPr>
            </w:pPr>
          </w:p>
        </w:tc>
        <w:tc>
          <w:tcPr>
            <w:tcW w:w="1351" w:type="dxa"/>
          </w:tcPr>
          <w:p w:rsidR="00754BE9"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E66577"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8</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4</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080C1F" w:rsidRDefault="00DF1854" w:rsidP="00F2238B">
            <w:pPr>
              <w:spacing w:after="0" w:line="240" w:lineRule="auto"/>
              <w:jc w:val="both"/>
              <w:rPr>
                <w:rFonts w:ascii="Times New Roman" w:hAnsi="Times New Roman"/>
                <w:sz w:val="24"/>
                <w:szCs w:val="24"/>
              </w:rPr>
            </w:pPr>
            <w:r>
              <w:rPr>
                <w:rFonts w:ascii="Times New Roman" w:hAnsi="Times New Roman"/>
                <w:sz w:val="24"/>
                <w:szCs w:val="24"/>
              </w:rPr>
              <w:t>4</w:t>
            </w:r>
          </w:p>
          <w:p w:rsidR="00080C1F" w:rsidRDefault="00080C1F" w:rsidP="00F2238B">
            <w:pPr>
              <w:spacing w:after="0" w:line="240" w:lineRule="auto"/>
              <w:jc w:val="both"/>
              <w:rPr>
                <w:rFonts w:ascii="Times New Roman" w:hAnsi="Times New Roman"/>
                <w:sz w:val="24"/>
                <w:szCs w:val="24"/>
              </w:rPr>
            </w:pPr>
          </w:p>
          <w:p w:rsidR="00DF1854" w:rsidRPr="00292287" w:rsidRDefault="00E66577" w:rsidP="00F2238B">
            <w:pPr>
              <w:spacing w:after="0" w:line="240" w:lineRule="auto"/>
              <w:jc w:val="both"/>
              <w:rPr>
                <w:rFonts w:ascii="Times New Roman" w:hAnsi="Times New Roman"/>
                <w:sz w:val="24"/>
                <w:szCs w:val="24"/>
              </w:rPr>
            </w:pPr>
            <w:r>
              <w:rPr>
                <w:rFonts w:ascii="Times New Roman" w:hAnsi="Times New Roman"/>
                <w:sz w:val="24"/>
                <w:szCs w:val="24"/>
              </w:rPr>
              <w:t>28</w:t>
            </w:r>
          </w:p>
          <w:p w:rsidR="00754BE9" w:rsidRPr="00292287" w:rsidRDefault="00754BE9" w:rsidP="00F2238B">
            <w:pPr>
              <w:spacing w:after="0" w:line="240" w:lineRule="auto"/>
              <w:jc w:val="both"/>
              <w:rPr>
                <w:rFonts w:ascii="Times New Roman" w:hAnsi="Times New Roman"/>
                <w:sz w:val="24"/>
                <w:szCs w:val="24"/>
              </w:rPr>
            </w:pPr>
          </w:p>
        </w:tc>
      </w:tr>
    </w:tbl>
    <w:p w:rsidR="00754BE9" w:rsidRDefault="00754BE9" w:rsidP="00F2238B">
      <w:pPr>
        <w:spacing w:after="0" w:line="240" w:lineRule="auto"/>
        <w:jc w:val="both"/>
        <w:rPr>
          <w:rFonts w:ascii="Times New Roman" w:hAnsi="Times New Roman"/>
          <w:b/>
          <w:sz w:val="28"/>
          <w:szCs w:val="28"/>
        </w:rPr>
      </w:pPr>
    </w:p>
    <w:p w:rsidR="00754BE9" w:rsidRDefault="00754BE9" w:rsidP="00F2238B">
      <w:pPr>
        <w:spacing w:after="0" w:line="240" w:lineRule="auto"/>
        <w:jc w:val="both"/>
        <w:rPr>
          <w:rFonts w:ascii="Times New Roman" w:hAnsi="Times New Roman"/>
          <w:b/>
          <w:sz w:val="28"/>
          <w:szCs w:val="28"/>
        </w:rPr>
      </w:pPr>
    </w:p>
    <w:p w:rsidR="00080C1F" w:rsidRDefault="00080C1F" w:rsidP="00F2238B">
      <w:pPr>
        <w:spacing w:after="0" w:line="240" w:lineRule="auto"/>
        <w:jc w:val="both"/>
        <w:rPr>
          <w:rFonts w:ascii="Times New Roman" w:hAnsi="Times New Roman"/>
          <w:b/>
          <w:sz w:val="28"/>
          <w:szCs w:val="28"/>
        </w:rPr>
      </w:pPr>
    </w:p>
    <w:p w:rsidR="00080C1F" w:rsidRDefault="00080C1F" w:rsidP="00F2238B">
      <w:pPr>
        <w:spacing w:after="0" w:line="240" w:lineRule="auto"/>
        <w:jc w:val="both"/>
        <w:rPr>
          <w:rFonts w:ascii="Times New Roman" w:hAnsi="Times New Roman"/>
          <w:b/>
          <w:sz w:val="28"/>
          <w:szCs w:val="28"/>
        </w:rPr>
      </w:pPr>
    </w:p>
    <w:p w:rsidR="00080C1F" w:rsidRDefault="00080C1F" w:rsidP="00F2238B">
      <w:pPr>
        <w:spacing w:after="0" w:line="240" w:lineRule="auto"/>
        <w:jc w:val="both"/>
        <w:rPr>
          <w:rFonts w:ascii="Times New Roman" w:hAnsi="Times New Roman"/>
          <w:b/>
          <w:sz w:val="28"/>
          <w:szCs w:val="28"/>
        </w:rPr>
      </w:pPr>
    </w:p>
    <w:p w:rsidR="00080C1F" w:rsidRDefault="00080C1F" w:rsidP="00F2238B">
      <w:pPr>
        <w:spacing w:after="0" w:line="240" w:lineRule="auto"/>
        <w:jc w:val="both"/>
        <w:rPr>
          <w:rFonts w:ascii="Times New Roman" w:hAnsi="Times New Roman"/>
          <w:b/>
          <w:sz w:val="28"/>
          <w:szCs w:val="28"/>
        </w:rPr>
      </w:pPr>
    </w:p>
    <w:p w:rsidR="00754BE9" w:rsidRDefault="00157DF3" w:rsidP="00F2238B">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w:t>
      </w:r>
    </w:p>
    <w:p w:rsidR="00080C1F" w:rsidRDefault="00080C1F" w:rsidP="00F2238B">
      <w:pPr>
        <w:spacing w:after="0" w:line="240" w:lineRule="auto"/>
        <w:jc w:val="center"/>
        <w:rPr>
          <w:rFonts w:ascii="Times New Roman" w:hAnsi="Times New Roman"/>
          <w:b/>
          <w:sz w:val="28"/>
          <w:szCs w:val="28"/>
        </w:rPr>
      </w:pPr>
    </w:p>
    <w:p w:rsidR="00754BE9" w:rsidRDefault="00754BE9" w:rsidP="00F2238B">
      <w:pPr>
        <w:spacing w:after="0" w:line="240" w:lineRule="auto"/>
        <w:jc w:val="center"/>
        <w:rPr>
          <w:rFonts w:ascii="Times New Roman" w:hAnsi="Times New Roman"/>
          <w:b/>
          <w:sz w:val="28"/>
          <w:szCs w:val="28"/>
        </w:rPr>
      </w:pPr>
      <w:r>
        <w:rPr>
          <w:rFonts w:ascii="Times New Roman" w:hAnsi="Times New Roman"/>
          <w:b/>
          <w:sz w:val="28"/>
          <w:szCs w:val="28"/>
        </w:rPr>
        <w:t>Третий год обучения</w:t>
      </w:r>
      <w:r w:rsidR="00157DF3">
        <w:rPr>
          <w:rFonts w:ascii="Times New Roman" w:hAnsi="Times New Roman"/>
          <w:b/>
          <w:sz w:val="28"/>
          <w:szCs w:val="28"/>
        </w:rPr>
        <w:t>, 7 класс (1 час в неделю)</w:t>
      </w:r>
    </w:p>
    <w:p w:rsidR="00157DF3" w:rsidRPr="005A6F83" w:rsidRDefault="00157DF3" w:rsidP="00F2238B">
      <w:pPr>
        <w:spacing w:after="0" w:line="240" w:lineRule="auto"/>
        <w:jc w:val="center"/>
        <w:rPr>
          <w:rFonts w:ascii="Times New Roman" w:hAnsi="Times New Roman"/>
          <w:b/>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6162"/>
        <w:gridCol w:w="1085"/>
        <w:gridCol w:w="1069"/>
        <w:gridCol w:w="1351"/>
      </w:tblGrid>
      <w:tr w:rsidR="00754BE9" w:rsidRPr="00292287" w:rsidTr="00E731B1">
        <w:trPr>
          <w:trHeight w:val="330"/>
        </w:trPr>
        <w:tc>
          <w:tcPr>
            <w:tcW w:w="516" w:type="dxa"/>
            <w:vMerge w:val="restart"/>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w:t>
            </w:r>
          </w:p>
        </w:tc>
        <w:tc>
          <w:tcPr>
            <w:tcW w:w="6162" w:type="dxa"/>
            <w:vMerge w:val="restart"/>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Темы</w:t>
            </w:r>
          </w:p>
        </w:tc>
        <w:tc>
          <w:tcPr>
            <w:tcW w:w="3505" w:type="dxa"/>
            <w:gridSpan w:val="3"/>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Количество часов</w:t>
            </w:r>
          </w:p>
        </w:tc>
      </w:tr>
      <w:tr w:rsidR="00754BE9" w:rsidRPr="00292287" w:rsidTr="00E731B1">
        <w:trPr>
          <w:trHeight w:val="451"/>
        </w:trPr>
        <w:tc>
          <w:tcPr>
            <w:tcW w:w="516" w:type="dxa"/>
            <w:vMerge/>
          </w:tcPr>
          <w:p w:rsidR="00754BE9" w:rsidRPr="00292287" w:rsidRDefault="00754BE9" w:rsidP="00F2238B">
            <w:pPr>
              <w:spacing w:after="0" w:line="240" w:lineRule="auto"/>
              <w:jc w:val="both"/>
              <w:rPr>
                <w:rFonts w:ascii="Times New Roman" w:hAnsi="Times New Roman"/>
                <w:sz w:val="24"/>
                <w:szCs w:val="24"/>
              </w:rPr>
            </w:pPr>
          </w:p>
        </w:tc>
        <w:tc>
          <w:tcPr>
            <w:tcW w:w="6162" w:type="dxa"/>
            <w:vMerge/>
          </w:tcPr>
          <w:p w:rsidR="00754BE9" w:rsidRPr="00292287" w:rsidRDefault="00754BE9" w:rsidP="00F2238B">
            <w:pPr>
              <w:spacing w:after="0" w:line="240" w:lineRule="auto"/>
              <w:jc w:val="both"/>
              <w:rPr>
                <w:rFonts w:ascii="Times New Roman" w:hAnsi="Times New Roman"/>
                <w:sz w:val="24"/>
                <w:szCs w:val="24"/>
              </w:rPr>
            </w:pPr>
          </w:p>
        </w:tc>
        <w:tc>
          <w:tcPr>
            <w:tcW w:w="1085"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Всего</w:t>
            </w:r>
          </w:p>
        </w:tc>
        <w:tc>
          <w:tcPr>
            <w:tcW w:w="1069"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Теория</w:t>
            </w:r>
          </w:p>
        </w:tc>
        <w:tc>
          <w:tcPr>
            <w:tcW w:w="1351"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Практика</w:t>
            </w:r>
          </w:p>
        </w:tc>
      </w:tr>
      <w:tr w:rsidR="00754BE9" w:rsidRPr="00292287" w:rsidTr="00080C1F">
        <w:trPr>
          <w:trHeight w:val="4030"/>
        </w:trPr>
        <w:tc>
          <w:tcPr>
            <w:tcW w:w="516"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1.</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2.</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3.</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4.</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5.</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6.</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7.</w:t>
            </w: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8.</w:t>
            </w:r>
          </w:p>
          <w:p w:rsidR="00754BE9"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9.</w:t>
            </w:r>
          </w:p>
          <w:p w:rsidR="008868AE" w:rsidRDefault="008868AE" w:rsidP="00F2238B">
            <w:pPr>
              <w:spacing w:after="0" w:line="240" w:lineRule="auto"/>
              <w:jc w:val="both"/>
              <w:rPr>
                <w:rFonts w:ascii="Times New Roman" w:hAnsi="Times New Roman"/>
                <w:sz w:val="24"/>
                <w:szCs w:val="24"/>
              </w:rPr>
            </w:pPr>
          </w:p>
          <w:p w:rsidR="00DF1854"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10.</w:t>
            </w:r>
          </w:p>
          <w:p w:rsidR="00754BE9" w:rsidRDefault="00DF1854" w:rsidP="00F2238B">
            <w:pPr>
              <w:spacing w:after="0" w:line="240" w:lineRule="auto"/>
              <w:jc w:val="both"/>
              <w:rPr>
                <w:rFonts w:ascii="Times New Roman" w:hAnsi="Times New Roman"/>
                <w:sz w:val="24"/>
                <w:szCs w:val="24"/>
              </w:rPr>
            </w:pPr>
            <w:r>
              <w:rPr>
                <w:rFonts w:ascii="Times New Roman" w:hAnsi="Times New Roman"/>
                <w:sz w:val="24"/>
                <w:szCs w:val="24"/>
              </w:rPr>
              <w:t>11.</w:t>
            </w:r>
          </w:p>
          <w:p w:rsidR="00DF1854" w:rsidRPr="00292287" w:rsidRDefault="00DF1854" w:rsidP="00F2238B">
            <w:pPr>
              <w:spacing w:after="0" w:line="240" w:lineRule="auto"/>
              <w:jc w:val="both"/>
              <w:rPr>
                <w:rFonts w:ascii="Times New Roman" w:hAnsi="Times New Roman"/>
                <w:sz w:val="24"/>
                <w:szCs w:val="24"/>
              </w:rPr>
            </w:pPr>
          </w:p>
        </w:tc>
        <w:tc>
          <w:tcPr>
            <w:tcW w:w="6162" w:type="dxa"/>
          </w:tcPr>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Введение. </w:t>
            </w:r>
          </w:p>
          <w:p w:rsidR="00754BE9"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Музыкально-теоретические дисциплины.</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Разные манеры пения.</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Вокально-хоровые навыки.</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Песни осени.</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Зимняя карусель (Песни о зиме).</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Весна пришла (Песни о весне).</w:t>
            </w:r>
          </w:p>
          <w:p w:rsidR="00DF1854" w:rsidRDefault="00DF1854" w:rsidP="00F2238B">
            <w:pPr>
              <w:spacing w:after="0" w:line="240" w:lineRule="auto"/>
              <w:jc w:val="both"/>
              <w:rPr>
                <w:rFonts w:ascii="Times New Roman" w:hAnsi="Times New Roman"/>
                <w:sz w:val="24"/>
                <w:szCs w:val="24"/>
              </w:rPr>
            </w:pPr>
            <w:r w:rsidRPr="00292287">
              <w:rPr>
                <w:rFonts w:ascii="Times New Roman" w:hAnsi="Times New Roman"/>
                <w:sz w:val="24"/>
                <w:szCs w:val="24"/>
              </w:rPr>
              <w:t>Разучивание и р</w:t>
            </w:r>
            <w:r>
              <w:rPr>
                <w:rFonts w:ascii="Times New Roman" w:hAnsi="Times New Roman"/>
                <w:sz w:val="24"/>
                <w:szCs w:val="24"/>
              </w:rPr>
              <w:t>абота над песенным репертуаром.</w:t>
            </w:r>
          </w:p>
          <w:p w:rsidR="00754BE9" w:rsidRDefault="00754BE9" w:rsidP="00F2238B">
            <w:pPr>
              <w:spacing w:after="0" w:line="240" w:lineRule="auto"/>
              <w:jc w:val="both"/>
              <w:rPr>
                <w:rFonts w:ascii="Times New Roman" w:hAnsi="Times New Roman"/>
                <w:sz w:val="24"/>
                <w:szCs w:val="24"/>
              </w:rPr>
            </w:pPr>
            <w:r>
              <w:rPr>
                <w:rFonts w:ascii="Times New Roman" w:hAnsi="Times New Roman"/>
                <w:sz w:val="24"/>
                <w:szCs w:val="24"/>
              </w:rPr>
              <w:t>Отработка сценической постановки художественного номера.</w:t>
            </w:r>
          </w:p>
          <w:p w:rsidR="00754BE9"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Работа с микрофоном.</w:t>
            </w:r>
          </w:p>
          <w:p w:rsidR="00615F53" w:rsidRDefault="00615F53" w:rsidP="00F2238B">
            <w:pPr>
              <w:spacing w:after="0" w:line="240" w:lineRule="auto"/>
              <w:jc w:val="both"/>
              <w:rPr>
                <w:rFonts w:ascii="Times New Roman" w:hAnsi="Times New Roman"/>
                <w:sz w:val="24"/>
                <w:szCs w:val="24"/>
              </w:rPr>
            </w:pPr>
            <w:r>
              <w:rPr>
                <w:rFonts w:ascii="Times New Roman" w:hAnsi="Times New Roman"/>
                <w:sz w:val="24"/>
                <w:szCs w:val="24"/>
              </w:rPr>
              <w:t>Концертная деятельность.</w:t>
            </w:r>
          </w:p>
          <w:p w:rsidR="00080C1F" w:rsidRPr="00292287" w:rsidRDefault="00080C1F" w:rsidP="00F2238B">
            <w:pPr>
              <w:spacing w:after="0" w:line="240" w:lineRule="auto"/>
              <w:jc w:val="both"/>
              <w:rPr>
                <w:rFonts w:ascii="Times New Roman" w:hAnsi="Times New Roman"/>
                <w:sz w:val="24"/>
                <w:szCs w:val="24"/>
              </w:rPr>
            </w:pPr>
          </w:p>
          <w:p w:rsidR="00754BE9" w:rsidRPr="00292287" w:rsidRDefault="00754BE9" w:rsidP="00F2238B">
            <w:pPr>
              <w:spacing w:after="0" w:line="240" w:lineRule="auto"/>
              <w:jc w:val="both"/>
              <w:rPr>
                <w:rFonts w:ascii="Times New Roman" w:hAnsi="Times New Roman"/>
                <w:sz w:val="24"/>
                <w:szCs w:val="24"/>
              </w:rPr>
            </w:pPr>
            <w:r w:rsidRPr="00292287">
              <w:rPr>
                <w:rFonts w:ascii="Times New Roman" w:hAnsi="Times New Roman"/>
                <w:sz w:val="24"/>
                <w:szCs w:val="24"/>
              </w:rPr>
              <w:t xml:space="preserve">                                      Итого:</w:t>
            </w:r>
          </w:p>
        </w:tc>
        <w:tc>
          <w:tcPr>
            <w:tcW w:w="1085" w:type="dxa"/>
          </w:tcPr>
          <w:p w:rsidR="00DF1854" w:rsidRPr="00292287" w:rsidRDefault="00DF1854" w:rsidP="00F2238B">
            <w:pPr>
              <w:spacing w:after="0" w:line="240" w:lineRule="auto"/>
              <w:jc w:val="both"/>
              <w:rPr>
                <w:rFonts w:ascii="Times New Roman" w:hAnsi="Times New Roman"/>
                <w:sz w:val="24"/>
                <w:szCs w:val="24"/>
              </w:rPr>
            </w:pPr>
            <w:r>
              <w:rPr>
                <w:rFonts w:ascii="Times New Roman" w:hAnsi="Times New Roman"/>
                <w:sz w:val="24"/>
                <w:szCs w:val="24"/>
              </w:rPr>
              <w:t>1</w:t>
            </w:r>
          </w:p>
          <w:p w:rsidR="00754BE9"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4</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6</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5</w:t>
            </w:r>
          </w:p>
          <w:p w:rsidR="00DF1854" w:rsidRDefault="00DF1854" w:rsidP="00F2238B">
            <w:pPr>
              <w:spacing w:after="0" w:line="240" w:lineRule="auto"/>
              <w:jc w:val="both"/>
              <w:rPr>
                <w:rFonts w:ascii="Times New Roman" w:hAnsi="Times New Roman"/>
                <w:sz w:val="24"/>
                <w:szCs w:val="24"/>
              </w:rPr>
            </w:pP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4</w:t>
            </w:r>
          </w:p>
          <w:p w:rsidR="00080C1F" w:rsidRDefault="00080C1F" w:rsidP="00F2238B">
            <w:pPr>
              <w:spacing w:after="0" w:line="240" w:lineRule="auto"/>
              <w:jc w:val="both"/>
              <w:rPr>
                <w:rFonts w:ascii="Times New Roman" w:hAnsi="Times New Roman"/>
                <w:sz w:val="24"/>
                <w:szCs w:val="24"/>
              </w:rPr>
            </w:pPr>
          </w:p>
          <w:p w:rsidR="00DF1854" w:rsidRPr="00292287" w:rsidRDefault="00DF1854" w:rsidP="00F2238B">
            <w:pPr>
              <w:spacing w:after="0" w:line="240" w:lineRule="auto"/>
              <w:jc w:val="both"/>
              <w:rPr>
                <w:rFonts w:ascii="Times New Roman" w:hAnsi="Times New Roman"/>
                <w:sz w:val="24"/>
                <w:szCs w:val="24"/>
              </w:rPr>
            </w:pPr>
            <w:r>
              <w:rPr>
                <w:rFonts w:ascii="Times New Roman" w:hAnsi="Times New Roman"/>
                <w:sz w:val="24"/>
                <w:szCs w:val="24"/>
              </w:rPr>
              <w:t>35</w:t>
            </w:r>
          </w:p>
        </w:tc>
        <w:tc>
          <w:tcPr>
            <w:tcW w:w="1069" w:type="dxa"/>
          </w:tcPr>
          <w:p w:rsidR="00754BE9" w:rsidRDefault="00DF1854" w:rsidP="00F2238B">
            <w:pPr>
              <w:spacing w:after="0" w:line="240" w:lineRule="auto"/>
              <w:jc w:val="both"/>
              <w:rPr>
                <w:rFonts w:ascii="Times New Roman" w:hAnsi="Times New Roman"/>
                <w:sz w:val="24"/>
                <w:szCs w:val="24"/>
              </w:rPr>
            </w:pPr>
            <w:r>
              <w:rPr>
                <w:rFonts w:ascii="Times New Roman" w:hAnsi="Times New Roman"/>
                <w:sz w:val="24"/>
                <w:szCs w:val="24"/>
              </w:rPr>
              <w:t>1</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1</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1</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1</w:t>
            </w:r>
          </w:p>
          <w:p w:rsidR="00DF1854" w:rsidRDefault="00DF1854" w:rsidP="00F2238B">
            <w:pPr>
              <w:spacing w:after="0" w:line="240" w:lineRule="auto"/>
              <w:jc w:val="both"/>
              <w:rPr>
                <w:rFonts w:ascii="Times New Roman" w:hAnsi="Times New Roman"/>
                <w:sz w:val="24"/>
                <w:szCs w:val="24"/>
              </w:rPr>
            </w:pP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080C1F" w:rsidRDefault="00080C1F" w:rsidP="00F2238B">
            <w:pPr>
              <w:spacing w:after="0" w:line="240" w:lineRule="auto"/>
              <w:jc w:val="both"/>
              <w:rPr>
                <w:rFonts w:ascii="Times New Roman" w:hAnsi="Times New Roman"/>
                <w:sz w:val="24"/>
                <w:szCs w:val="24"/>
              </w:rPr>
            </w:pPr>
          </w:p>
          <w:p w:rsidR="00DF1854" w:rsidRPr="00292287" w:rsidRDefault="00DF1854" w:rsidP="00F2238B">
            <w:pPr>
              <w:spacing w:after="0" w:line="240" w:lineRule="auto"/>
              <w:jc w:val="both"/>
              <w:rPr>
                <w:rFonts w:ascii="Times New Roman" w:hAnsi="Times New Roman"/>
                <w:sz w:val="24"/>
                <w:szCs w:val="24"/>
              </w:rPr>
            </w:pPr>
            <w:r>
              <w:rPr>
                <w:rFonts w:ascii="Times New Roman" w:hAnsi="Times New Roman"/>
                <w:sz w:val="24"/>
                <w:szCs w:val="24"/>
              </w:rPr>
              <w:t>6</w:t>
            </w:r>
          </w:p>
          <w:p w:rsidR="00754BE9" w:rsidRPr="00292287" w:rsidRDefault="00754BE9" w:rsidP="00F2238B">
            <w:pPr>
              <w:spacing w:after="0" w:line="240" w:lineRule="auto"/>
              <w:jc w:val="both"/>
              <w:rPr>
                <w:rFonts w:ascii="Times New Roman" w:hAnsi="Times New Roman"/>
                <w:sz w:val="24"/>
                <w:szCs w:val="24"/>
              </w:rPr>
            </w:pPr>
          </w:p>
        </w:tc>
        <w:tc>
          <w:tcPr>
            <w:tcW w:w="1351" w:type="dxa"/>
          </w:tcPr>
          <w:p w:rsidR="00754BE9"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E731B1"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3</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5</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4</w:t>
            </w:r>
          </w:p>
          <w:p w:rsidR="00DF1854" w:rsidRDefault="00DF1854" w:rsidP="00F2238B">
            <w:pPr>
              <w:spacing w:after="0" w:line="240" w:lineRule="auto"/>
              <w:jc w:val="both"/>
              <w:rPr>
                <w:rFonts w:ascii="Times New Roman" w:hAnsi="Times New Roman"/>
                <w:sz w:val="24"/>
                <w:szCs w:val="24"/>
              </w:rPr>
            </w:pP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2</w:t>
            </w:r>
          </w:p>
          <w:p w:rsidR="00DF1854" w:rsidRDefault="00DF1854" w:rsidP="00F2238B">
            <w:pPr>
              <w:spacing w:after="0" w:line="240" w:lineRule="auto"/>
              <w:jc w:val="both"/>
              <w:rPr>
                <w:rFonts w:ascii="Times New Roman" w:hAnsi="Times New Roman"/>
                <w:sz w:val="24"/>
                <w:szCs w:val="24"/>
              </w:rPr>
            </w:pPr>
            <w:r>
              <w:rPr>
                <w:rFonts w:ascii="Times New Roman" w:hAnsi="Times New Roman"/>
                <w:sz w:val="24"/>
                <w:szCs w:val="24"/>
              </w:rPr>
              <w:t>4</w:t>
            </w:r>
          </w:p>
          <w:p w:rsidR="00080C1F" w:rsidRDefault="00080C1F" w:rsidP="00F2238B">
            <w:pPr>
              <w:spacing w:after="0" w:line="240" w:lineRule="auto"/>
              <w:jc w:val="both"/>
              <w:rPr>
                <w:rFonts w:ascii="Times New Roman" w:hAnsi="Times New Roman"/>
                <w:sz w:val="24"/>
                <w:szCs w:val="24"/>
              </w:rPr>
            </w:pPr>
          </w:p>
          <w:p w:rsidR="00DF1854" w:rsidRPr="00292287" w:rsidRDefault="00DF1854" w:rsidP="00F2238B">
            <w:pPr>
              <w:spacing w:after="0" w:line="240" w:lineRule="auto"/>
              <w:jc w:val="both"/>
              <w:rPr>
                <w:rFonts w:ascii="Times New Roman" w:hAnsi="Times New Roman"/>
                <w:sz w:val="24"/>
                <w:szCs w:val="24"/>
              </w:rPr>
            </w:pPr>
            <w:r>
              <w:rPr>
                <w:rFonts w:ascii="Times New Roman" w:hAnsi="Times New Roman"/>
                <w:sz w:val="24"/>
                <w:szCs w:val="24"/>
              </w:rPr>
              <w:t>29</w:t>
            </w:r>
          </w:p>
        </w:tc>
      </w:tr>
    </w:tbl>
    <w:p w:rsidR="00754BE9" w:rsidRDefault="00754BE9" w:rsidP="00F2238B">
      <w:pPr>
        <w:spacing w:after="0" w:line="240" w:lineRule="auto"/>
        <w:jc w:val="both"/>
        <w:rPr>
          <w:rFonts w:ascii="Times New Roman" w:hAnsi="Times New Roman"/>
          <w:b/>
          <w:sz w:val="28"/>
          <w:szCs w:val="28"/>
        </w:rPr>
      </w:pPr>
    </w:p>
    <w:p w:rsidR="00754BE9" w:rsidRDefault="00754BE9" w:rsidP="00F2238B">
      <w:pPr>
        <w:spacing w:after="0" w:line="240" w:lineRule="auto"/>
        <w:jc w:val="both"/>
        <w:rPr>
          <w:rFonts w:ascii="Times New Roman" w:hAnsi="Times New Roman"/>
          <w:b/>
          <w:sz w:val="28"/>
          <w:szCs w:val="28"/>
        </w:rPr>
      </w:pPr>
    </w:p>
    <w:p w:rsidR="0050393E" w:rsidRDefault="0050393E" w:rsidP="00F2238B">
      <w:pPr>
        <w:spacing w:after="0" w:line="240" w:lineRule="auto"/>
        <w:jc w:val="both"/>
        <w:rPr>
          <w:rFonts w:ascii="Times New Roman" w:hAnsi="Times New Roman"/>
          <w:sz w:val="24"/>
          <w:szCs w:val="24"/>
        </w:rPr>
      </w:pPr>
    </w:p>
    <w:p w:rsidR="0050393E" w:rsidRDefault="00235CCB" w:rsidP="00F2238B">
      <w:pPr>
        <w:spacing w:after="0" w:line="240" w:lineRule="auto"/>
        <w:jc w:val="center"/>
        <w:rPr>
          <w:rFonts w:ascii="Times New Roman" w:hAnsi="Times New Roman"/>
          <w:b/>
          <w:sz w:val="28"/>
          <w:szCs w:val="28"/>
        </w:rPr>
      </w:pPr>
      <w:r>
        <w:rPr>
          <w:rFonts w:ascii="Times New Roman" w:hAnsi="Times New Roman"/>
          <w:b/>
          <w:sz w:val="28"/>
          <w:szCs w:val="28"/>
        </w:rPr>
        <w:t>Содержание занятий первого года обучения</w:t>
      </w:r>
    </w:p>
    <w:p w:rsidR="0050393E" w:rsidRPr="0050393E" w:rsidRDefault="0050393E" w:rsidP="00F2238B">
      <w:pPr>
        <w:spacing w:after="0" w:line="240" w:lineRule="auto"/>
        <w:jc w:val="both"/>
        <w:rPr>
          <w:rFonts w:ascii="Times New Roman" w:hAnsi="Times New Roman"/>
          <w:b/>
          <w:sz w:val="28"/>
          <w:szCs w:val="28"/>
        </w:rPr>
      </w:pPr>
    </w:p>
    <w:p w:rsidR="0050393E" w:rsidRDefault="0050393E" w:rsidP="00F2238B">
      <w:pPr>
        <w:spacing w:after="0" w:line="240" w:lineRule="auto"/>
        <w:jc w:val="both"/>
        <w:rPr>
          <w:rFonts w:ascii="Times New Roman" w:hAnsi="Times New Roman"/>
          <w:sz w:val="28"/>
          <w:szCs w:val="28"/>
        </w:rPr>
      </w:pPr>
      <w:r w:rsidRPr="0050393E">
        <w:rPr>
          <w:rFonts w:ascii="Times New Roman" w:hAnsi="Times New Roman"/>
          <w:b/>
          <w:sz w:val="28"/>
          <w:szCs w:val="28"/>
        </w:rPr>
        <w:t>Вводное занятие. 1 час</w:t>
      </w:r>
    </w:p>
    <w:p w:rsidR="0050393E" w:rsidRDefault="0050393E" w:rsidP="00F2238B">
      <w:pPr>
        <w:tabs>
          <w:tab w:val="left" w:pos="540"/>
        </w:tabs>
        <w:spacing w:after="0" w:line="240" w:lineRule="auto"/>
        <w:ind w:firstLine="567"/>
        <w:jc w:val="both"/>
        <w:rPr>
          <w:rFonts w:ascii="Times New Roman" w:hAnsi="Times New Roman"/>
          <w:sz w:val="28"/>
          <w:szCs w:val="28"/>
        </w:rPr>
      </w:pPr>
      <w:r w:rsidRPr="005A6F83">
        <w:rPr>
          <w:rFonts w:ascii="Times New Roman" w:hAnsi="Times New Roman"/>
          <w:sz w:val="28"/>
          <w:szCs w:val="28"/>
        </w:rPr>
        <w:t>Правила поведения на занятиях.</w:t>
      </w:r>
      <w:r w:rsidRPr="0050393E">
        <w:rPr>
          <w:rFonts w:ascii="Times New Roman" w:hAnsi="Times New Roman"/>
          <w:sz w:val="28"/>
          <w:szCs w:val="28"/>
        </w:rPr>
        <w:t xml:space="preserve">Объяснение целей и задач </w:t>
      </w:r>
      <w:r>
        <w:rPr>
          <w:rFonts w:ascii="Times New Roman" w:hAnsi="Times New Roman"/>
          <w:sz w:val="28"/>
          <w:szCs w:val="28"/>
        </w:rPr>
        <w:t xml:space="preserve">вокального кружка. Беседа: «Пение - </w:t>
      </w:r>
      <w:r w:rsidRPr="0050393E">
        <w:rPr>
          <w:rFonts w:ascii="Times New Roman" w:hAnsi="Times New Roman"/>
          <w:sz w:val="28"/>
          <w:szCs w:val="28"/>
        </w:rPr>
        <w:t>как вид музыкально-исполнительской деятельности</w:t>
      </w:r>
      <w:r>
        <w:rPr>
          <w:rFonts w:ascii="Times New Roman" w:hAnsi="Times New Roman"/>
          <w:sz w:val="28"/>
          <w:szCs w:val="28"/>
        </w:rPr>
        <w:t>»</w:t>
      </w:r>
      <w:r w:rsidRPr="0050393E">
        <w:rPr>
          <w:rFonts w:ascii="Times New Roman" w:hAnsi="Times New Roman"/>
          <w:sz w:val="28"/>
          <w:szCs w:val="28"/>
        </w:rPr>
        <w:t>. Организация занятий с певцами-солистами и вокальным ансамблем</w:t>
      </w:r>
      <w:r>
        <w:rPr>
          <w:rFonts w:ascii="Times New Roman" w:hAnsi="Times New Roman"/>
          <w:sz w:val="28"/>
          <w:szCs w:val="28"/>
        </w:rPr>
        <w:t>.</w:t>
      </w:r>
      <w:r w:rsidRPr="0050393E">
        <w:rPr>
          <w:rFonts w:ascii="Times New Roman" w:hAnsi="Times New Roman"/>
          <w:sz w:val="28"/>
          <w:szCs w:val="28"/>
        </w:rPr>
        <w:t xml:space="preserve"> Правила набора голосов в партии ансамбля.Прослушивание детских голосов</w:t>
      </w:r>
      <w:r>
        <w:rPr>
          <w:rFonts w:ascii="Times New Roman" w:hAnsi="Times New Roman"/>
          <w:sz w:val="28"/>
          <w:szCs w:val="28"/>
        </w:rPr>
        <w:t>.</w:t>
      </w:r>
      <w:r w:rsidRPr="0050393E">
        <w:rPr>
          <w:rFonts w:ascii="Times New Roman" w:hAnsi="Times New Roman"/>
          <w:sz w:val="28"/>
          <w:szCs w:val="28"/>
        </w:rPr>
        <w:t xml:space="preserve"> Предварительное ознакомление с голосовыми и музыкальными данными учеников.</w:t>
      </w:r>
      <w:r w:rsidRPr="004830BD">
        <w:rPr>
          <w:rFonts w:ascii="Times New Roman" w:hAnsi="Times New Roman"/>
          <w:sz w:val="28"/>
          <w:szCs w:val="28"/>
        </w:rPr>
        <w:t>Понятие о сольном и ансамблевом пении.</w:t>
      </w:r>
    </w:p>
    <w:p w:rsidR="00235CCB" w:rsidRPr="0050393E" w:rsidRDefault="00235CCB" w:rsidP="00F2238B">
      <w:pPr>
        <w:tabs>
          <w:tab w:val="left" w:pos="540"/>
        </w:tabs>
        <w:spacing w:after="0" w:line="240" w:lineRule="auto"/>
        <w:ind w:firstLine="567"/>
        <w:jc w:val="both"/>
        <w:rPr>
          <w:rFonts w:ascii="Times New Roman" w:hAnsi="Times New Roman"/>
          <w:sz w:val="28"/>
          <w:szCs w:val="28"/>
        </w:rPr>
      </w:pPr>
    </w:p>
    <w:p w:rsidR="0050393E" w:rsidRPr="0050393E" w:rsidRDefault="0050393E" w:rsidP="00F2238B">
      <w:pPr>
        <w:spacing w:after="0" w:line="240" w:lineRule="auto"/>
        <w:jc w:val="both"/>
        <w:rPr>
          <w:rFonts w:ascii="Times New Roman" w:hAnsi="Times New Roman"/>
          <w:b/>
          <w:sz w:val="28"/>
          <w:szCs w:val="28"/>
        </w:rPr>
      </w:pPr>
      <w:r w:rsidRPr="0050393E">
        <w:rPr>
          <w:rFonts w:ascii="Times New Roman" w:hAnsi="Times New Roman"/>
          <w:b/>
          <w:sz w:val="28"/>
          <w:szCs w:val="28"/>
        </w:rPr>
        <w:t>Правила пения и охраны голоса.1 час</w:t>
      </w:r>
    </w:p>
    <w:p w:rsidR="0050393E" w:rsidRPr="00235CCB" w:rsidRDefault="0050393E" w:rsidP="00F2238B">
      <w:pPr>
        <w:spacing w:line="240" w:lineRule="auto"/>
        <w:ind w:firstLine="709"/>
        <w:jc w:val="both"/>
        <w:rPr>
          <w:rFonts w:ascii="Times New Roman" w:hAnsi="Times New Roman"/>
          <w:sz w:val="28"/>
          <w:szCs w:val="28"/>
        </w:rPr>
      </w:pPr>
      <w:r w:rsidRPr="0050393E">
        <w:rPr>
          <w:rFonts w:ascii="Times New Roman" w:hAnsi="Times New Roman"/>
          <w:sz w:val="28"/>
          <w:szCs w:val="28"/>
        </w:rPr>
        <w:t>Строение голосового аппарата</w:t>
      </w:r>
      <w:r w:rsidR="00235CCB">
        <w:rPr>
          <w:rFonts w:ascii="Times New Roman" w:hAnsi="Times New Roman"/>
          <w:sz w:val="28"/>
          <w:szCs w:val="28"/>
        </w:rPr>
        <w:t xml:space="preserve">, </w:t>
      </w:r>
      <w:r w:rsidR="00F76E4E" w:rsidRPr="0050393E">
        <w:rPr>
          <w:rFonts w:ascii="Times New Roman" w:hAnsi="Times New Roman"/>
          <w:sz w:val="28"/>
          <w:szCs w:val="28"/>
        </w:rPr>
        <w:t>техника безопасности, включающая в себя профилактику перегрузки и заболевания голосовых связок.</w:t>
      </w:r>
      <w:r w:rsidRPr="0050393E">
        <w:rPr>
          <w:rFonts w:ascii="Times New Roman" w:hAnsi="Times New Roman"/>
          <w:sz w:val="28"/>
          <w:szCs w:val="28"/>
        </w:rPr>
        <w:t xml:space="preserve">Формирование звуков речи и пения – гласных и согласных. Работа артикуляционного аппарата. Верхние и нижние резонаторы. Регистровое строение голоса.Правила охраны детского голоса.Характеристика детских голосов и возрастные особенности состояния голосового аппарата. Мутация голоса. </w:t>
      </w:r>
      <w:r w:rsidRPr="00F76E4E">
        <w:rPr>
          <w:rFonts w:ascii="Times New Roman" w:hAnsi="Times New Roman"/>
          <w:sz w:val="28"/>
          <w:szCs w:val="28"/>
        </w:rPr>
        <w:t>Вокально-певческая установка.</w:t>
      </w:r>
      <w:r w:rsidRPr="0050393E">
        <w:rPr>
          <w:rFonts w:ascii="Times New Roman" w:hAnsi="Times New Roman"/>
          <w:sz w:val="28"/>
          <w:szCs w:val="28"/>
        </w:rPr>
        <w:t xml:space="preserve"> Правильное положение корпуса, шеи и головы. Пение в положении «стоя» и</w:t>
      </w:r>
      <w:r w:rsidR="00F76E4E">
        <w:rPr>
          <w:rFonts w:ascii="Times New Roman" w:hAnsi="Times New Roman"/>
          <w:sz w:val="28"/>
          <w:szCs w:val="28"/>
        </w:rPr>
        <w:t xml:space="preserve"> «сидя».</w:t>
      </w:r>
    </w:p>
    <w:p w:rsidR="0050393E" w:rsidRPr="00BA2BA2" w:rsidRDefault="0050393E" w:rsidP="00F2238B">
      <w:pPr>
        <w:spacing w:after="0" w:line="240" w:lineRule="auto"/>
        <w:jc w:val="both"/>
        <w:rPr>
          <w:rFonts w:ascii="Times New Roman" w:hAnsi="Times New Roman"/>
          <w:b/>
          <w:sz w:val="28"/>
          <w:szCs w:val="28"/>
        </w:rPr>
      </w:pPr>
      <w:r w:rsidRPr="00BA2BA2">
        <w:rPr>
          <w:rFonts w:ascii="Times New Roman" w:hAnsi="Times New Roman"/>
          <w:b/>
          <w:sz w:val="28"/>
          <w:szCs w:val="28"/>
        </w:rPr>
        <w:lastRenderedPageBreak/>
        <w:t>Музыкально-теоретические дисциплины.</w:t>
      </w:r>
      <w:r w:rsidR="00F76E4E" w:rsidRPr="00BA2BA2">
        <w:rPr>
          <w:rFonts w:ascii="Times New Roman" w:hAnsi="Times New Roman"/>
          <w:b/>
          <w:sz w:val="28"/>
          <w:szCs w:val="28"/>
        </w:rPr>
        <w:t xml:space="preserve"> 3 часа</w:t>
      </w:r>
    </w:p>
    <w:p w:rsidR="00235CCB" w:rsidRDefault="00BA2BA2" w:rsidP="00F2238B">
      <w:pPr>
        <w:tabs>
          <w:tab w:val="left" w:pos="540"/>
        </w:tabs>
        <w:spacing w:after="0" w:line="240" w:lineRule="auto"/>
        <w:jc w:val="both"/>
        <w:rPr>
          <w:rFonts w:ascii="Times New Roman" w:hAnsi="Times New Roman"/>
          <w:sz w:val="28"/>
          <w:szCs w:val="28"/>
        </w:rPr>
      </w:pPr>
      <w:r w:rsidRPr="005A6F83">
        <w:rPr>
          <w:rFonts w:ascii="Times New Roman" w:hAnsi="Times New Roman"/>
          <w:sz w:val="28"/>
          <w:szCs w:val="28"/>
        </w:rPr>
        <w:t xml:space="preserve">Темп: быстро и медленно. Динамика: </w:t>
      </w:r>
      <w:r w:rsidRPr="005A6F83">
        <w:rPr>
          <w:rFonts w:ascii="Times New Roman" w:hAnsi="Times New Roman"/>
          <w:sz w:val="28"/>
          <w:szCs w:val="28"/>
          <w:lang w:val="en-US"/>
        </w:rPr>
        <w:t>p</w:t>
      </w:r>
      <w:r>
        <w:rPr>
          <w:rFonts w:ascii="Times New Roman" w:hAnsi="Times New Roman"/>
          <w:sz w:val="28"/>
          <w:szCs w:val="28"/>
        </w:rPr>
        <w:t xml:space="preserve">, </w:t>
      </w:r>
      <w:r w:rsidRPr="005A6F83">
        <w:rPr>
          <w:rFonts w:ascii="Times New Roman" w:hAnsi="Times New Roman"/>
          <w:sz w:val="28"/>
          <w:szCs w:val="28"/>
          <w:lang w:val="en-US"/>
        </w:rPr>
        <w:t>f</w:t>
      </w:r>
      <w:r>
        <w:rPr>
          <w:rFonts w:ascii="Times New Roman" w:hAnsi="Times New Roman"/>
          <w:sz w:val="28"/>
          <w:szCs w:val="28"/>
        </w:rPr>
        <w:t xml:space="preserve">, </w:t>
      </w:r>
      <w:r>
        <w:rPr>
          <w:rFonts w:ascii="Times New Roman" w:hAnsi="Times New Roman"/>
          <w:sz w:val="28"/>
          <w:szCs w:val="28"/>
          <w:lang w:val="en-US"/>
        </w:rPr>
        <w:t>mp</w:t>
      </w:r>
      <w:r>
        <w:rPr>
          <w:rFonts w:ascii="Times New Roman" w:hAnsi="Times New Roman"/>
          <w:sz w:val="28"/>
          <w:szCs w:val="28"/>
        </w:rPr>
        <w:t xml:space="preserve">, </w:t>
      </w:r>
      <w:r>
        <w:rPr>
          <w:rFonts w:ascii="Times New Roman" w:hAnsi="Times New Roman"/>
          <w:sz w:val="28"/>
          <w:szCs w:val="28"/>
          <w:lang w:val="en-US"/>
        </w:rPr>
        <w:t>mf</w:t>
      </w:r>
      <w:r>
        <w:rPr>
          <w:rFonts w:ascii="Times New Roman" w:hAnsi="Times New Roman"/>
          <w:sz w:val="28"/>
          <w:szCs w:val="28"/>
        </w:rPr>
        <w:t xml:space="preserve">. Жанры музыки: песня, танец, марш. Формы музыки: одночастная, двухчастная, трехчастная, куплетная. Запев и припев в песне. Нотная грамота. Нотный стан. Понятие о музыкальной интонации. Творчество русских композиторов (М.И. Глинка, П.И. Чайковский). Жанровые особенности музыки. Тембр в музыке. </w:t>
      </w:r>
      <w:r w:rsidR="00CC215B">
        <w:rPr>
          <w:rFonts w:ascii="Times New Roman" w:hAnsi="Times New Roman"/>
          <w:sz w:val="28"/>
          <w:szCs w:val="28"/>
        </w:rPr>
        <w:t>Типы певческих голосов: сопрано, альт, тенор, бас.</w:t>
      </w:r>
    </w:p>
    <w:p w:rsidR="00235CCB" w:rsidRPr="0050393E" w:rsidRDefault="00235CCB" w:rsidP="00F2238B">
      <w:pPr>
        <w:tabs>
          <w:tab w:val="left" w:pos="540"/>
        </w:tabs>
        <w:spacing w:after="0" w:line="240" w:lineRule="auto"/>
        <w:jc w:val="both"/>
        <w:rPr>
          <w:rFonts w:ascii="Times New Roman" w:hAnsi="Times New Roman"/>
          <w:sz w:val="28"/>
          <w:szCs w:val="28"/>
        </w:rPr>
      </w:pPr>
    </w:p>
    <w:p w:rsidR="0050393E" w:rsidRPr="00CC215B" w:rsidRDefault="0050393E" w:rsidP="00F2238B">
      <w:pPr>
        <w:spacing w:after="0" w:line="240" w:lineRule="auto"/>
        <w:jc w:val="both"/>
        <w:rPr>
          <w:rFonts w:ascii="Times New Roman" w:hAnsi="Times New Roman"/>
          <w:b/>
          <w:sz w:val="28"/>
          <w:szCs w:val="28"/>
        </w:rPr>
      </w:pPr>
      <w:r w:rsidRPr="00CC215B">
        <w:rPr>
          <w:rFonts w:ascii="Times New Roman" w:hAnsi="Times New Roman"/>
          <w:b/>
          <w:sz w:val="28"/>
          <w:szCs w:val="28"/>
        </w:rPr>
        <w:t>Певческое дыхание.</w:t>
      </w:r>
      <w:r w:rsidR="00F76E4E" w:rsidRPr="00CC215B">
        <w:rPr>
          <w:rFonts w:ascii="Times New Roman" w:hAnsi="Times New Roman"/>
          <w:b/>
          <w:sz w:val="28"/>
          <w:szCs w:val="28"/>
        </w:rPr>
        <w:t xml:space="preserve"> 1 час</w:t>
      </w:r>
    </w:p>
    <w:p w:rsidR="00CC215B" w:rsidRDefault="00CC215B" w:rsidP="00F2238B">
      <w:pPr>
        <w:spacing w:after="0" w:line="240" w:lineRule="auto"/>
        <w:ind w:firstLine="709"/>
        <w:jc w:val="both"/>
        <w:rPr>
          <w:rFonts w:ascii="Times New Roman" w:hAnsi="Times New Roman"/>
          <w:sz w:val="28"/>
          <w:szCs w:val="28"/>
        </w:rPr>
      </w:pPr>
      <w:r w:rsidRPr="00CC215B">
        <w:rPr>
          <w:rFonts w:ascii="Times New Roman" w:hAnsi="Times New Roman"/>
          <w:sz w:val="28"/>
          <w:szCs w:val="28"/>
        </w:rPr>
        <w:t>Значение дыхания в пении. Смешанный тип дыхания. Цепное дыхание. Пение на «опоре». Работа диафрагмы. Основные типы дыхания: ключичный, брюшной, грудной,</w:t>
      </w:r>
      <w:r>
        <w:rPr>
          <w:rFonts w:ascii="Times New Roman" w:hAnsi="Times New Roman"/>
          <w:sz w:val="28"/>
          <w:szCs w:val="28"/>
        </w:rPr>
        <w:t xml:space="preserve"> смешанный</w:t>
      </w:r>
      <w:r w:rsidRPr="00CC215B">
        <w:rPr>
          <w:rFonts w:ascii="Times New Roman" w:hAnsi="Times New Roman"/>
          <w:sz w:val="28"/>
          <w:szCs w:val="28"/>
        </w:rPr>
        <w:t xml:space="preserve">.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CC215B">
        <w:rPr>
          <w:rFonts w:ascii="Times New Roman" w:hAnsi="Times New Roman"/>
          <w:sz w:val="28"/>
          <w:szCs w:val="28"/>
          <w:lang w:val="en-US"/>
        </w:rPr>
        <w:t>crescendo</w:t>
      </w:r>
      <w:r w:rsidRPr="00CC215B">
        <w:rPr>
          <w:rFonts w:ascii="Times New Roman" w:hAnsi="Times New Roman"/>
          <w:sz w:val="28"/>
          <w:szCs w:val="28"/>
        </w:rPr>
        <w:t xml:space="preserve"> и </w:t>
      </w:r>
      <w:r w:rsidRPr="00CC215B">
        <w:rPr>
          <w:rFonts w:ascii="Times New Roman" w:hAnsi="Times New Roman"/>
          <w:sz w:val="28"/>
          <w:szCs w:val="28"/>
          <w:lang w:val="en-US"/>
        </w:rPr>
        <w:t>diminuendo</w:t>
      </w:r>
      <w:r w:rsidRPr="00CC215B">
        <w:rPr>
          <w:rFonts w:ascii="Times New Roman" w:hAnsi="Times New Roman"/>
          <w:sz w:val="28"/>
          <w:szCs w:val="28"/>
        </w:rPr>
        <w:t xml:space="preserve"> с паузами; специальные упражнения, формирующие певческое дыхание.</w:t>
      </w:r>
    </w:p>
    <w:p w:rsidR="00235CCB" w:rsidRDefault="003178AB" w:rsidP="00F2238B">
      <w:pPr>
        <w:spacing w:after="0" w:line="240" w:lineRule="auto"/>
        <w:jc w:val="both"/>
        <w:rPr>
          <w:rFonts w:ascii="Times New Roman" w:hAnsi="Times New Roman"/>
          <w:i/>
          <w:sz w:val="28"/>
          <w:szCs w:val="28"/>
        </w:rPr>
      </w:pPr>
      <w:r>
        <w:rPr>
          <w:rFonts w:ascii="Times New Roman" w:hAnsi="Times New Roman"/>
          <w:i/>
          <w:sz w:val="28"/>
          <w:szCs w:val="28"/>
        </w:rPr>
        <w:t xml:space="preserve">Практические занятия: </w:t>
      </w:r>
      <w:r w:rsidRPr="003178AB">
        <w:rPr>
          <w:rFonts w:ascii="Times New Roman" w:hAnsi="Times New Roman"/>
          <w:sz w:val="28"/>
          <w:szCs w:val="28"/>
        </w:rPr>
        <w:t>Приложение 1</w:t>
      </w:r>
    </w:p>
    <w:p w:rsidR="00235CCB" w:rsidRPr="004830BD" w:rsidRDefault="00235CCB" w:rsidP="00F2238B">
      <w:pPr>
        <w:spacing w:after="0" w:line="240" w:lineRule="auto"/>
        <w:jc w:val="both"/>
        <w:rPr>
          <w:rFonts w:ascii="Times New Roman" w:hAnsi="Times New Roman"/>
          <w:i/>
          <w:sz w:val="28"/>
          <w:szCs w:val="28"/>
        </w:rPr>
      </w:pPr>
    </w:p>
    <w:p w:rsidR="00CC215B" w:rsidRPr="00CC215B" w:rsidRDefault="00CC215B" w:rsidP="00F2238B">
      <w:pPr>
        <w:spacing w:after="0" w:line="240" w:lineRule="auto"/>
        <w:jc w:val="both"/>
        <w:rPr>
          <w:rFonts w:ascii="Times New Roman" w:hAnsi="Times New Roman"/>
          <w:b/>
          <w:sz w:val="28"/>
          <w:szCs w:val="28"/>
        </w:rPr>
      </w:pPr>
      <w:r w:rsidRPr="00CC215B">
        <w:rPr>
          <w:rFonts w:ascii="Times New Roman" w:hAnsi="Times New Roman"/>
          <w:b/>
          <w:sz w:val="28"/>
          <w:szCs w:val="28"/>
        </w:rPr>
        <w:t>Вокально-хоровые упражнения. 2 часа</w:t>
      </w:r>
    </w:p>
    <w:p w:rsidR="00354F94" w:rsidRDefault="003A227F" w:rsidP="00F2238B">
      <w:pPr>
        <w:tabs>
          <w:tab w:val="left" w:pos="540"/>
        </w:tabs>
        <w:spacing w:after="0" w:line="240" w:lineRule="auto"/>
        <w:ind w:firstLine="567"/>
        <w:jc w:val="both"/>
        <w:rPr>
          <w:rFonts w:ascii="Times New Roman" w:hAnsi="Times New Roman"/>
          <w:sz w:val="28"/>
          <w:szCs w:val="28"/>
        </w:rPr>
      </w:pPr>
      <w:r w:rsidRPr="005A6F83">
        <w:rPr>
          <w:rFonts w:ascii="Times New Roman" w:hAnsi="Times New Roman"/>
          <w:sz w:val="28"/>
          <w:szCs w:val="28"/>
        </w:rPr>
        <w:t xml:space="preserve">Упражнения – школа вокально-хорового мастерства. </w:t>
      </w:r>
      <w:r w:rsidR="00887380">
        <w:rPr>
          <w:rFonts w:ascii="Times New Roman" w:hAnsi="Times New Roman"/>
          <w:sz w:val="28"/>
          <w:szCs w:val="28"/>
        </w:rPr>
        <w:t xml:space="preserve">Пение закрытым ртом. </w:t>
      </w:r>
      <w:r w:rsidR="00CC215B" w:rsidRPr="00CC215B">
        <w:rPr>
          <w:rFonts w:ascii="Times New Roman" w:hAnsi="Times New Roman"/>
          <w:sz w:val="28"/>
          <w:szCs w:val="28"/>
        </w:rPr>
        <w:t xml:space="preserve">Упражнения на укрепление примарной зоны звучания детского голоса; выравнивание звуков в сторону их «округления»; пение в нюансе </w:t>
      </w:r>
      <w:r w:rsidR="00CC215B" w:rsidRPr="00CC215B">
        <w:rPr>
          <w:rFonts w:ascii="Times New Roman" w:hAnsi="Times New Roman"/>
          <w:sz w:val="28"/>
          <w:szCs w:val="28"/>
          <w:lang w:val="en-US"/>
        </w:rPr>
        <w:t>mf</w:t>
      </w:r>
      <w:r w:rsidR="00CC215B" w:rsidRPr="00CC215B">
        <w:rPr>
          <w:rFonts w:ascii="Times New Roman" w:hAnsi="Times New Roman"/>
          <w:sz w:val="28"/>
          <w:szCs w:val="28"/>
        </w:rPr>
        <w:t xml:space="preserve"> для </w:t>
      </w:r>
      <w:proofErr w:type="spellStart"/>
      <w:r w:rsidR="00CC215B" w:rsidRPr="00CC215B">
        <w:rPr>
          <w:rFonts w:ascii="Times New Roman" w:hAnsi="Times New Roman"/>
          <w:sz w:val="28"/>
          <w:szCs w:val="28"/>
        </w:rPr>
        <w:t>избежания</w:t>
      </w:r>
      <w:proofErr w:type="spellEnd"/>
      <w:r w:rsidR="00CC215B" w:rsidRPr="00CC215B">
        <w:rPr>
          <w:rFonts w:ascii="Times New Roman" w:hAnsi="Times New Roman"/>
          <w:sz w:val="28"/>
          <w:szCs w:val="28"/>
        </w:rPr>
        <w:t xml:space="preserve"> форсирования </w:t>
      </w:r>
      <w:proofErr w:type="spellStart"/>
      <w:r w:rsidR="00CC215B" w:rsidRPr="00CC215B">
        <w:rPr>
          <w:rFonts w:ascii="Times New Roman" w:hAnsi="Times New Roman"/>
          <w:sz w:val="28"/>
          <w:szCs w:val="28"/>
        </w:rPr>
        <w:t>звука.Фонетический</w:t>
      </w:r>
      <w:proofErr w:type="spellEnd"/>
      <w:r w:rsidR="00CC215B" w:rsidRPr="00CC215B">
        <w:rPr>
          <w:rFonts w:ascii="Times New Roman" w:hAnsi="Times New Roman"/>
          <w:sz w:val="28"/>
          <w:szCs w:val="28"/>
        </w:rPr>
        <w:t xml:space="preserve"> метод обучения пению. Упражнения на сочетание различных слогов-фонем. Усиление </w:t>
      </w:r>
      <w:proofErr w:type="spellStart"/>
      <w:r w:rsidR="00CC215B" w:rsidRPr="00CC215B">
        <w:rPr>
          <w:rFonts w:ascii="Times New Roman" w:hAnsi="Times New Roman"/>
          <w:sz w:val="28"/>
          <w:szCs w:val="28"/>
        </w:rPr>
        <w:t>резонирования</w:t>
      </w:r>
      <w:proofErr w:type="spellEnd"/>
      <w:r w:rsidR="00CC215B" w:rsidRPr="00CC215B">
        <w:rPr>
          <w:rFonts w:ascii="Times New Roman" w:hAnsi="Times New Roman"/>
          <w:sz w:val="28"/>
          <w:szCs w:val="28"/>
        </w:rPr>
        <w:t xml:space="preserve"> звука. Метод аналитического показа с ответным подражанием услышанному образцу. Унисонные упражнения. </w:t>
      </w:r>
      <w:r w:rsidR="00C33EB5">
        <w:rPr>
          <w:rFonts w:ascii="Times New Roman" w:hAnsi="Times New Roman"/>
          <w:sz w:val="28"/>
          <w:szCs w:val="28"/>
        </w:rPr>
        <w:t xml:space="preserve">Понятие о музыкальной фразе. </w:t>
      </w:r>
      <w:r w:rsidR="00CC215B" w:rsidRPr="00CC215B">
        <w:rPr>
          <w:rFonts w:ascii="Times New Roman" w:hAnsi="Times New Roman"/>
          <w:sz w:val="28"/>
          <w:szCs w:val="28"/>
        </w:rPr>
        <w:t xml:space="preserve">Пение упражнений с сопровождением и без сопровождения музыкального инструмента. </w:t>
      </w:r>
      <w:r>
        <w:rPr>
          <w:rFonts w:ascii="Times New Roman" w:hAnsi="Times New Roman"/>
          <w:sz w:val="28"/>
          <w:szCs w:val="28"/>
        </w:rPr>
        <w:t xml:space="preserve">Упражнения на </w:t>
      </w:r>
      <w:r w:rsidR="00CC215B" w:rsidRPr="00CC215B">
        <w:rPr>
          <w:rFonts w:ascii="Times New Roman" w:hAnsi="Times New Roman"/>
          <w:sz w:val="28"/>
          <w:szCs w:val="28"/>
        </w:rPr>
        <w:t xml:space="preserve">формирование певческих навыков: мягкой атаки звука; </w:t>
      </w:r>
      <w:proofErr w:type="spellStart"/>
      <w:r w:rsidR="00CC215B" w:rsidRPr="00CC215B">
        <w:rPr>
          <w:rFonts w:ascii="Times New Roman" w:hAnsi="Times New Roman"/>
          <w:sz w:val="28"/>
          <w:szCs w:val="28"/>
        </w:rPr>
        <w:t>звуковедение</w:t>
      </w:r>
      <w:proofErr w:type="spellEnd"/>
      <w:r w:rsidR="00CC215B" w:rsidRPr="00CC215B">
        <w:rPr>
          <w:rFonts w:ascii="Times New Roman" w:hAnsi="Times New Roman"/>
          <w:sz w:val="28"/>
          <w:szCs w:val="28"/>
        </w:rPr>
        <w:t xml:space="preserve"> 1е</w:t>
      </w:r>
      <w:r w:rsidR="00CC215B" w:rsidRPr="00CC215B">
        <w:rPr>
          <w:rFonts w:ascii="Times New Roman" w:hAnsi="Times New Roman"/>
          <w:sz w:val="28"/>
          <w:szCs w:val="28"/>
          <w:lang w:val="en-US"/>
        </w:rPr>
        <w:t>g</w:t>
      </w:r>
      <w:r w:rsidR="00CC215B" w:rsidRPr="00CC215B">
        <w:rPr>
          <w:rFonts w:ascii="Times New Roman" w:hAnsi="Times New Roman"/>
          <w:sz w:val="28"/>
          <w:szCs w:val="28"/>
        </w:rPr>
        <w:t>а</w:t>
      </w:r>
      <w:r w:rsidR="00CC215B" w:rsidRPr="00CC215B">
        <w:rPr>
          <w:rFonts w:ascii="Times New Roman" w:hAnsi="Times New Roman"/>
          <w:sz w:val="28"/>
          <w:szCs w:val="28"/>
          <w:lang w:val="en-US"/>
        </w:rPr>
        <w:t>t</w:t>
      </w:r>
      <w:r w:rsidR="00CC215B" w:rsidRPr="00CC215B">
        <w:rPr>
          <w:rFonts w:ascii="Times New Roman" w:hAnsi="Times New Roman"/>
          <w:sz w:val="28"/>
          <w:szCs w:val="28"/>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r w:rsidR="00354F94" w:rsidRPr="005A6F83">
        <w:rPr>
          <w:rFonts w:ascii="Times New Roman" w:hAnsi="Times New Roman"/>
          <w:sz w:val="28"/>
          <w:szCs w:val="28"/>
        </w:rPr>
        <w:t xml:space="preserve">Упражнения на развитие музыкальной памяти. </w:t>
      </w:r>
    </w:p>
    <w:p w:rsidR="003178AB" w:rsidRDefault="003178AB" w:rsidP="00F2238B">
      <w:pPr>
        <w:spacing w:after="0" w:line="240" w:lineRule="auto"/>
        <w:jc w:val="both"/>
        <w:rPr>
          <w:rFonts w:ascii="Times New Roman" w:hAnsi="Times New Roman"/>
          <w:i/>
          <w:sz w:val="28"/>
          <w:szCs w:val="28"/>
        </w:rPr>
      </w:pPr>
      <w:r>
        <w:rPr>
          <w:rFonts w:ascii="Times New Roman" w:hAnsi="Times New Roman"/>
          <w:i/>
          <w:sz w:val="28"/>
          <w:szCs w:val="28"/>
        </w:rPr>
        <w:t xml:space="preserve">Практические занятия: </w:t>
      </w:r>
      <w:r w:rsidRPr="003178AB">
        <w:rPr>
          <w:rFonts w:ascii="Times New Roman" w:hAnsi="Times New Roman"/>
          <w:sz w:val="28"/>
          <w:szCs w:val="28"/>
        </w:rPr>
        <w:t xml:space="preserve">Приложение </w:t>
      </w:r>
      <w:r>
        <w:rPr>
          <w:rFonts w:ascii="Times New Roman" w:hAnsi="Times New Roman"/>
          <w:sz w:val="28"/>
          <w:szCs w:val="28"/>
        </w:rPr>
        <w:t>2</w:t>
      </w:r>
    </w:p>
    <w:p w:rsidR="00903E45" w:rsidRPr="005A6F83" w:rsidRDefault="00903E45" w:rsidP="00F2238B">
      <w:pPr>
        <w:tabs>
          <w:tab w:val="left" w:pos="540"/>
        </w:tabs>
        <w:spacing w:after="0" w:line="240" w:lineRule="auto"/>
        <w:ind w:firstLine="567"/>
        <w:jc w:val="both"/>
        <w:rPr>
          <w:rFonts w:ascii="Times New Roman" w:hAnsi="Times New Roman"/>
          <w:sz w:val="28"/>
          <w:szCs w:val="28"/>
        </w:rPr>
      </w:pPr>
    </w:p>
    <w:p w:rsidR="0050393E" w:rsidRPr="003A227F" w:rsidRDefault="0050393E" w:rsidP="00F2238B">
      <w:pPr>
        <w:spacing w:after="0" w:line="240" w:lineRule="auto"/>
        <w:jc w:val="both"/>
        <w:rPr>
          <w:rFonts w:ascii="Times New Roman" w:hAnsi="Times New Roman"/>
          <w:b/>
          <w:sz w:val="28"/>
          <w:szCs w:val="28"/>
        </w:rPr>
      </w:pPr>
      <w:r w:rsidRPr="003A227F">
        <w:rPr>
          <w:rFonts w:ascii="Times New Roman" w:hAnsi="Times New Roman"/>
          <w:b/>
          <w:sz w:val="28"/>
          <w:szCs w:val="28"/>
        </w:rPr>
        <w:t>Вокально-хоровые навыки.</w:t>
      </w:r>
      <w:r w:rsidR="00CC215B" w:rsidRPr="003A227F">
        <w:rPr>
          <w:rFonts w:ascii="Times New Roman" w:hAnsi="Times New Roman"/>
          <w:b/>
          <w:sz w:val="28"/>
          <w:szCs w:val="28"/>
        </w:rPr>
        <w:t xml:space="preserve"> 4 часа</w:t>
      </w:r>
    </w:p>
    <w:p w:rsidR="00903E45" w:rsidRDefault="003A227F" w:rsidP="00F2238B">
      <w:pPr>
        <w:spacing w:after="0" w:line="240" w:lineRule="auto"/>
        <w:ind w:firstLine="567"/>
        <w:jc w:val="both"/>
        <w:rPr>
          <w:rFonts w:ascii="Times New Roman" w:hAnsi="Times New Roman"/>
          <w:sz w:val="28"/>
          <w:szCs w:val="28"/>
        </w:rPr>
      </w:pPr>
      <w:r w:rsidRPr="003A227F">
        <w:rPr>
          <w:rFonts w:ascii="Times New Roman" w:hAnsi="Times New Roman"/>
          <w:sz w:val="28"/>
          <w:szCs w:val="28"/>
        </w:rPr>
        <w:t xml:space="preserve">Звукообразование.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3A227F">
        <w:rPr>
          <w:rFonts w:ascii="Times New Roman" w:hAnsi="Times New Roman"/>
          <w:sz w:val="28"/>
          <w:szCs w:val="28"/>
        </w:rPr>
        <w:t>звуковедения</w:t>
      </w:r>
      <w:proofErr w:type="spellEnd"/>
      <w:r w:rsidRPr="003A227F">
        <w:rPr>
          <w:rFonts w:ascii="Times New Roman" w:hAnsi="Times New Roman"/>
          <w:sz w:val="28"/>
          <w:szCs w:val="28"/>
        </w:rPr>
        <w:t>: 1е</w:t>
      </w:r>
      <w:r w:rsidRPr="003A227F">
        <w:rPr>
          <w:rFonts w:ascii="Times New Roman" w:hAnsi="Times New Roman"/>
          <w:sz w:val="28"/>
          <w:szCs w:val="28"/>
          <w:lang w:val="en-US"/>
        </w:rPr>
        <w:t>g</w:t>
      </w:r>
      <w:r w:rsidRPr="003A227F">
        <w:rPr>
          <w:rFonts w:ascii="Times New Roman" w:hAnsi="Times New Roman"/>
          <w:sz w:val="28"/>
          <w:szCs w:val="28"/>
        </w:rPr>
        <w:t>а</w:t>
      </w:r>
      <w:r w:rsidRPr="003A227F">
        <w:rPr>
          <w:rFonts w:ascii="Times New Roman" w:hAnsi="Times New Roman"/>
          <w:sz w:val="28"/>
          <w:szCs w:val="28"/>
          <w:lang w:val="en-US"/>
        </w:rPr>
        <w:t>t</w:t>
      </w:r>
      <w:r w:rsidRPr="003A227F">
        <w:rPr>
          <w:rFonts w:ascii="Times New Roman" w:hAnsi="Times New Roman"/>
          <w:sz w:val="28"/>
          <w:szCs w:val="28"/>
        </w:rPr>
        <w:t xml:space="preserve">о и </w:t>
      </w:r>
      <w:r w:rsidRPr="003A227F">
        <w:rPr>
          <w:rFonts w:ascii="Times New Roman" w:hAnsi="Times New Roman"/>
          <w:sz w:val="28"/>
          <w:szCs w:val="28"/>
          <w:lang w:val="en-US"/>
        </w:rPr>
        <w:t>non</w:t>
      </w:r>
      <w:r w:rsidRPr="003A227F">
        <w:rPr>
          <w:rFonts w:ascii="Times New Roman" w:hAnsi="Times New Roman"/>
          <w:sz w:val="28"/>
          <w:szCs w:val="28"/>
        </w:rPr>
        <w:t xml:space="preserve"> 1е</w:t>
      </w:r>
      <w:r w:rsidRPr="003A227F">
        <w:rPr>
          <w:rFonts w:ascii="Times New Roman" w:hAnsi="Times New Roman"/>
          <w:sz w:val="28"/>
          <w:szCs w:val="28"/>
          <w:lang w:val="en-US"/>
        </w:rPr>
        <w:t>g</w:t>
      </w:r>
      <w:r w:rsidRPr="003A227F">
        <w:rPr>
          <w:rFonts w:ascii="Times New Roman" w:hAnsi="Times New Roman"/>
          <w:sz w:val="28"/>
          <w:szCs w:val="28"/>
        </w:rPr>
        <w:t>а</w:t>
      </w:r>
      <w:r w:rsidRPr="003A227F">
        <w:rPr>
          <w:rFonts w:ascii="Times New Roman" w:hAnsi="Times New Roman"/>
          <w:sz w:val="28"/>
          <w:szCs w:val="28"/>
          <w:lang w:val="en-US"/>
        </w:rPr>
        <w:t>t</w:t>
      </w:r>
      <w:r w:rsidRPr="003A227F">
        <w:rPr>
          <w:rFonts w:ascii="Times New Roman" w:hAnsi="Times New Roman"/>
          <w:sz w:val="28"/>
          <w:szCs w:val="28"/>
        </w:rPr>
        <w:t xml:space="preserve">о. Понятие </w:t>
      </w:r>
      <w:proofErr w:type="spellStart"/>
      <w:r w:rsidRPr="003A227F">
        <w:rPr>
          <w:rFonts w:ascii="Times New Roman" w:hAnsi="Times New Roman"/>
          <w:sz w:val="28"/>
          <w:szCs w:val="28"/>
        </w:rPr>
        <w:t>кантиленного</w:t>
      </w:r>
      <w:proofErr w:type="spellEnd"/>
      <w:r w:rsidRPr="003A227F">
        <w:rPr>
          <w:rFonts w:ascii="Times New Roman" w:hAnsi="Times New Roman"/>
          <w:sz w:val="28"/>
          <w:szCs w:val="28"/>
        </w:rPr>
        <w:t xml:space="preserve"> пения. Пение </w:t>
      </w:r>
      <w:r w:rsidRPr="003A227F">
        <w:rPr>
          <w:rFonts w:ascii="Times New Roman" w:hAnsi="Times New Roman"/>
          <w:sz w:val="28"/>
          <w:szCs w:val="28"/>
          <w:lang w:val="en-US"/>
        </w:rPr>
        <w:t>staccato</w:t>
      </w:r>
      <w:r w:rsidRPr="003A227F">
        <w:rPr>
          <w:rFonts w:ascii="Times New Roman" w:hAnsi="Times New Roman"/>
          <w:sz w:val="28"/>
          <w:szCs w:val="28"/>
        </w:rPr>
        <w:t>. Слуховой контроль за звукообразованием</w:t>
      </w:r>
      <w:proofErr w:type="gramStart"/>
      <w:r w:rsidRPr="003A227F">
        <w:rPr>
          <w:rFonts w:ascii="Times New Roman" w:hAnsi="Times New Roman"/>
          <w:sz w:val="28"/>
          <w:szCs w:val="28"/>
        </w:rPr>
        <w:t>.П</w:t>
      </w:r>
      <w:proofErr w:type="gramEnd"/>
      <w:r w:rsidRPr="003A227F">
        <w:rPr>
          <w:rFonts w:ascii="Times New Roman" w:hAnsi="Times New Roman"/>
          <w:sz w:val="28"/>
          <w:szCs w:val="28"/>
        </w:rPr>
        <w:t xml:space="preserve">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3A227F">
        <w:rPr>
          <w:rFonts w:ascii="Times New Roman" w:hAnsi="Times New Roman"/>
          <w:sz w:val="28"/>
          <w:szCs w:val="28"/>
        </w:rPr>
        <w:t>резонирования</w:t>
      </w:r>
      <w:proofErr w:type="spellEnd"/>
      <w:r w:rsidRPr="003A227F">
        <w:rPr>
          <w:rFonts w:ascii="Times New Roman" w:hAnsi="Times New Roman"/>
          <w:sz w:val="28"/>
          <w:szCs w:val="28"/>
        </w:rPr>
        <w:t xml:space="preserve"> звука. Формирование высокой певческой форманты. </w:t>
      </w:r>
      <w:r w:rsidRPr="003A227F">
        <w:rPr>
          <w:rFonts w:ascii="Times New Roman" w:hAnsi="Times New Roman"/>
          <w:sz w:val="28"/>
          <w:szCs w:val="28"/>
        </w:rPr>
        <w:lastRenderedPageBreak/>
        <w:t>Соотношение дикционной чёткости с качеством звучания. Формирование гласных и согласных звуков. Правила орфоэпии.</w:t>
      </w:r>
    </w:p>
    <w:p w:rsidR="003178AB" w:rsidRDefault="003178AB" w:rsidP="00F2238B">
      <w:pPr>
        <w:spacing w:after="0" w:line="240" w:lineRule="auto"/>
        <w:jc w:val="both"/>
        <w:rPr>
          <w:rFonts w:ascii="Times New Roman" w:hAnsi="Times New Roman"/>
          <w:i/>
          <w:sz w:val="28"/>
          <w:szCs w:val="28"/>
        </w:rPr>
      </w:pPr>
      <w:r>
        <w:rPr>
          <w:rFonts w:ascii="Times New Roman" w:hAnsi="Times New Roman"/>
          <w:i/>
          <w:sz w:val="28"/>
          <w:szCs w:val="28"/>
        </w:rPr>
        <w:t xml:space="preserve">Практические занятия: </w:t>
      </w:r>
      <w:r w:rsidRPr="003178AB">
        <w:rPr>
          <w:rFonts w:ascii="Times New Roman" w:hAnsi="Times New Roman"/>
          <w:sz w:val="28"/>
          <w:szCs w:val="28"/>
        </w:rPr>
        <w:t xml:space="preserve">Приложение </w:t>
      </w:r>
      <w:r w:rsidR="007372C5">
        <w:rPr>
          <w:rFonts w:ascii="Times New Roman" w:hAnsi="Times New Roman"/>
          <w:sz w:val="28"/>
          <w:szCs w:val="28"/>
        </w:rPr>
        <w:t>3</w:t>
      </w:r>
    </w:p>
    <w:p w:rsidR="003178AB" w:rsidRDefault="003178AB" w:rsidP="00F2238B">
      <w:pPr>
        <w:spacing w:after="0" w:line="240" w:lineRule="auto"/>
        <w:ind w:firstLine="567"/>
        <w:jc w:val="both"/>
        <w:rPr>
          <w:rFonts w:ascii="Times New Roman" w:hAnsi="Times New Roman"/>
          <w:sz w:val="28"/>
          <w:szCs w:val="28"/>
        </w:rPr>
      </w:pPr>
    </w:p>
    <w:p w:rsidR="0050393E" w:rsidRPr="003A227F" w:rsidRDefault="0050393E" w:rsidP="00F2238B">
      <w:pPr>
        <w:spacing w:after="0" w:line="240" w:lineRule="auto"/>
        <w:jc w:val="both"/>
        <w:rPr>
          <w:rFonts w:ascii="Times New Roman" w:hAnsi="Times New Roman"/>
          <w:b/>
          <w:sz w:val="28"/>
          <w:szCs w:val="28"/>
        </w:rPr>
      </w:pPr>
      <w:proofErr w:type="gramStart"/>
      <w:r w:rsidRPr="003A227F">
        <w:rPr>
          <w:rFonts w:ascii="Times New Roman" w:hAnsi="Times New Roman"/>
          <w:b/>
          <w:sz w:val="28"/>
          <w:szCs w:val="28"/>
        </w:rPr>
        <w:t>Ритмические упражнения</w:t>
      </w:r>
      <w:proofErr w:type="gramEnd"/>
      <w:r w:rsidRPr="003A227F">
        <w:rPr>
          <w:rFonts w:ascii="Times New Roman" w:hAnsi="Times New Roman"/>
          <w:b/>
          <w:sz w:val="28"/>
          <w:szCs w:val="28"/>
        </w:rPr>
        <w:t xml:space="preserve"> и игры.</w:t>
      </w:r>
      <w:r w:rsidR="00CC215B" w:rsidRPr="003A227F">
        <w:rPr>
          <w:rFonts w:ascii="Times New Roman" w:hAnsi="Times New Roman"/>
          <w:b/>
          <w:sz w:val="28"/>
          <w:szCs w:val="28"/>
        </w:rPr>
        <w:t xml:space="preserve"> 2 часа</w:t>
      </w:r>
    </w:p>
    <w:p w:rsidR="003A227F" w:rsidRDefault="003A227F" w:rsidP="00F2238B">
      <w:pPr>
        <w:spacing w:after="0" w:line="240" w:lineRule="auto"/>
        <w:ind w:firstLine="567"/>
        <w:jc w:val="both"/>
        <w:rPr>
          <w:rFonts w:ascii="Times New Roman" w:hAnsi="Times New Roman"/>
          <w:sz w:val="28"/>
          <w:szCs w:val="28"/>
        </w:rPr>
      </w:pPr>
      <w:r w:rsidRPr="003A227F">
        <w:rPr>
          <w:rFonts w:ascii="Times New Roman" w:hAnsi="Times New Roman"/>
          <w:bCs/>
          <w:sz w:val="28"/>
          <w:szCs w:val="28"/>
        </w:rPr>
        <w:t>Речевые игры и упражнения</w:t>
      </w:r>
      <w:r>
        <w:rPr>
          <w:rFonts w:ascii="Times New Roman" w:hAnsi="Times New Roman"/>
          <w:sz w:val="28"/>
          <w:szCs w:val="28"/>
        </w:rPr>
        <w:t>. Упражнения на р</w:t>
      </w:r>
      <w:r w:rsidRPr="003A227F">
        <w:rPr>
          <w:rFonts w:ascii="Times New Roman" w:hAnsi="Times New Roman"/>
          <w:sz w:val="28"/>
          <w:szCs w:val="28"/>
        </w:rPr>
        <w:t>азвитие чувства ритма,</w:t>
      </w:r>
      <w:r>
        <w:rPr>
          <w:rFonts w:ascii="Times New Roman" w:hAnsi="Times New Roman"/>
          <w:sz w:val="28"/>
          <w:szCs w:val="28"/>
        </w:rPr>
        <w:t xml:space="preserve"> дикции, артикуляции</w:t>
      </w:r>
      <w:r w:rsidRPr="003A227F">
        <w:rPr>
          <w:rFonts w:ascii="Times New Roman" w:hAnsi="Times New Roman"/>
          <w:sz w:val="28"/>
          <w:szCs w:val="28"/>
        </w:rPr>
        <w:t xml:space="preserve">, динамических оттенков. </w:t>
      </w:r>
      <w:r>
        <w:rPr>
          <w:rFonts w:ascii="Times New Roman" w:hAnsi="Times New Roman"/>
          <w:sz w:val="28"/>
          <w:szCs w:val="28"/>
        </w:rPr>
        <w:t xml:space="preserve">Ритм ровный, пунктирный, затакт. Понятие о длительности и тактах. </w:t>
      </w:r>
      <w:r w:rsidRPr="003A227F">
        <w:rPr>
          <w:rFonts w:ascii="Times New Roman" w:hAnsi="Times New Roman"/>
          <w:sz w:val="28"/>
          <w:szCs w:val="28"/>
        </w:rPr>
        <w:t xml:space="preserve">Знакомство с музыкальными формами. </w:t>
      </w:r>
      <w:r w:rsidR="00354F94">
        <w:rPr>
          <w:rFonts w:ascii="Times New Roman" w:hAnsi="Times New Roman"/>
          <w:sz w:val="28"/>
          <w:szCs w:val="28"/>
        </w:rPr>
        <w:t xml:space="preserve">Сравнение на слух музыкальных ритмов. </w:t>
      </w:r>
      <w:r w:rsidRPr="003A227F">
        <w:rPr>
          <w:rFonts w:ascii="Times New Roman" w:hAnsi="Times New Roman"/>
          <w:sz w:val="28"/>
          <w:szCs w:val="28"/>
        </w:rPr>
        <w:t xml:space="preserve">Учить детей при исполнении упражнения сопровождать его выразительностью, мимикой, жестами. </w:t>
      </w:r>
      <w:r w:rsidR="00354F94" w:rsidRPr="005A6F83">
        <w:rPr>
          <w:rFonts w:ascii="Times New Roman" w:hAnsi="Times New Roman"/>
          <w:sz w:val="28"/>
          <w:szCs w:val="28"/>
        </w:rPr>
        <w:t>Музыкально-дидактические игры.</w:t>
      </w:r>
    </w:p>
    <w:p w:rsidR="00235CCB" w:rsidRDefault="003178AB" w:rsidP="00F2238B">
      <w:pPr>
        <w:spacing w:after="0" w:line="240" w:lineRule="auto"/>
        <w:jc w:val="both"/>
        <w:rPr>
          <w:rFonts w:ascii="Times New Roman" w:hAnsi="Times New Roman"/>
          <w:i/>
          <w:sz w:val="28"/>
          <w:szCs w:val="28"/>
        </w:rPr>
      </w:pPr>
      <w:r>
        <w:rPr>
          <w:rFonts w:ascii="Times New Roman" w:hAnsi="Times New Roman"/>
          <w:i/>
          <w:sz w:val="28"/>
          <w:szCs w:val="28"/>
        </w:rPr>
        <w:t xml:space="preserve">Практические занятия: </w:t>
      </w:r>
      <w:r w:rsidRPr="003178AB">
        <w:rPr>
          <w:rFonts w:ascii="Times New Roman" w:hAnsi="Times New Roman"/>
          <w:sz w:val="28"/>
          <w:szCs w:val="28"/>
        </w:rPr>
        <w:t xml:space="preserve">Приложение </w:t>
      </w:r>
      <w:r>
        <w:rPr>
          <w:rFonts w:ascii="Times New Roman" w:hAnsi="Times New Roman"/>
          <w:sz w:val="28"/>
          <w:szCs w:val="28"/>
        </w:rPr>
        <w:t>4</w:t>
      </w:r>
    </w:p>
    <w:p w:rsidR="003178AB" w:rsidRPr="003178AB" w:rsidRDefault="003178AB" w:rsidP="00F2238B">
      <w:pPr>
        <w:spacing w:after="0" w:line="240" w:lineRule="auto"/>
        <w:jc w:val="both"/>
        <w:rPr>
          <w:rFonts w:ascii="Times New Roman" w:hAnsi="Times New Roman"/>
          <w:i/>
          <w:sz w:val="28"/>
          <w:szCs w:val="28"/>
        </w:rPr>
      </w:pPr>
    </w:p>
    <w:p w:rsidR="0050393E" w:rsidRPr="00354F94" w:rsidRDefault="0050393E" w:rsidP="00F2238B">
      <w:pPr>
        <w:spacing w:after="0" w:line="240" w:lineRule="auto"/>
        <w:jc w:val="both"/>
        <w:rPr>
          <w:rFonts w:ascii="Times New Roman" w:hAnsi="Times New Roman"/>
          <w:b/>
          <w:sz w:val="28"/>
          <w:szCs w:val="28"/>
        </w:rPr>
      </w:pPr>
      <w:r w:rsidRPr="00354F94">
        <w:rPr>
          <w:rFonts w:ascii="Times New Roman" w:hAnsi="Times New Roman"/>
          <w:b/>
          <w:sz w:val="28"/>
          <w:szCs w:val="28"/>
        </w:rPr>
        <w:t>Разучивание и работа над песенным репертуаром.</w:t>
      </w:r>
      <w:r w:rsidR="00354F94" w:rsidRPr="00354F94">
        <w:rPr>
          <w:rFonts w:ascii="Times New Roman" w:hAnsi="Times New Roman"/>
          <w:b/>
          <w:sz w:val="28"/>
          <w:szCs w:val="28"/>
        </w:rPr>
        <w:t xml:space="preserve"> 10 часов</w:t>
      </w:r>
    </w:p>
    <w:p w:rsidR="00354F94" w:rsidRDefault="00354F94" w:rsidP="00F2238B">
      <w:pPr>
        <w:tabs>
          <w:tab w:val="left" w:pos="540"/>
        </w:tabs>
        <w:spacing w:after="0" w:line="240" w:lineRule="auto"/>
        <w:ind w:firstLine="567"/>
        <w:jc w:val="both"/>
        <w:rPr>
          <w:rFonts w:ascii="Times New Roman" w:hAnsi="Times New Roman"/>
          <w:sz w:val="28"/>
          <w:szCs w:val="28"/>
        </w:rPr>
      </w:pPr>
      <w:r w:rsidRPr="005A6F83">
        <w:rPr>
          <w:rFonts w:ascii="Times New Roman" w:hAnsi="Times New Roman"/>
          <w:sz w:val="28"/>
          <w:szCs w:val="28"/>
        </w:rPr>
        <w:t>Практическое воплощение вокально-хоровых навыков. Образное содержание песни. Работа над текстом, мелодией</w:t>
      </w:r>
      <w:proofErr w:type="gramStart"/>
      <w:r w:rsidRPr="005A6F83">
        <w:rPr>
          <w:rFonts w:ascii="Times New Roman" w:hAnsi="Times New Roman"/>
          <w:sz w:val="28"/>
          <w:szCs w:val="28"/>
        </w:rPr>
        <w:t>.У</w:t>
      </w:r>
      <w:proofErr w:type="gramEnd"/>
      <w:r w:rsidRPr="005A6F83">
        <w:rPr>
          <w:rFonts w:ascii="Times New Roman" w:hAnsi="Times New Roman"/>
          <w:sz w:val="28"/>
          <w:szCs w:val="28"/>
        </w:rPr>
        <w:t>мение определять качество звука на слух (легкий, чистый, зажатый, крикливый). Воспитание вокального слуха. Внутренний слух, гармонический слух.</w:t>
      </w:r>
      <w:r w:rsidRPr="00354F94">
        <w:rPr>
          <w:rFonts w:ascii="Times New Roman" w:hAnsi="Times New Roman"/>
          <w:sz w:val="28"/>
          <w:szCs w:val="28"/>
        </w:rPr>
        <w:t>Развитие музыкальной памяти</w:t>
      </w:r>
      <w:r>
        <w:rPr>
          <w:rFonts w:ascii="Times New Roman" w:hAnsi="Times New Roman"/>
          <w:sz w:val="28"/>
          <w:szCs w:val="28"/>
        </w:rPr>
        <w:t>.</w:t>
      </w:r>
      <w:r w:rsidRPr="005A6F83">
        <w:rPr>
          <w:rFonts w:ascii="Times New Roman" w:hAnsi="Times New Roman"/>
          <w:sz w:val="28"/>
          <w:szCs w:val="28"/>
        </w:rPr>
        <w:t xml:space="preserve">Мелодическая </w:t>
      </w:r>
      <w:r w:rsidRPr="00C33EB5">
        <w:rPr>
          <w:rFonts w:ascii="Times New Roman" w:hAnsi="Times New Roman"/>
          <w:sz w:val="28"/>
          <w:szCs w:val="28"/>
        </w:rPr>
        <w:t>память. Разучивание песен к календарным праздникам и праздничным мероприятиям. Работа над выразительностью исполнения.</w:t>
      </w:r>
      <w:r w:rsidR="00C33EB5" w:rsidRPr="00C33EB5">
        <w:rPr>
          <w:rFonts w:ascii="Times New Roman" w:hAnsi="Times New Roman"/>
          <w:sz w:val="28"/>
          <w:szCs w:val="28"/>
        </w:rPr>
        <w:t xml:space="preserve"> Учить</w:t>
      </w:r>
      <w:r w:rsidR="00C33EB5">
        <w:rPr>
          <w:rFonts w:ascii="Times New Roman" w:hAnsi="Times New Roman"/>
          <w:sz w:val="28"/>
          <w:szCs w:val="28"/>
        </w:rPr>
        <w:t xml:space="preserve"> детей сопровождать исполнение песни</w:t>
      </w:r>
      <w:r w:rsidR="00C33EB5" w:rsidRPr="00C33EB5">
        <w:rPr>
          <w:rFonts w:ascii="Times New Roman" w:hAnsi="Times New Roman"/>
          <w:sz w:val="28"/>
          <w:szCs w:val="28"/>
        </w:rPr>
        <w:t xml:space="preserve"> выразительностью, мимикой, жестами. Раскрытие в детях творческого воображения</w:t>
      </w:r>
      <w:r w:rsidR="00C33EB5">
        <w:rPr>
          <w:rFonts w:ascii="Times New Roman" w:hAnsi="Times New Roman"/>
          <w:sz w:val="28"/>
          <w:szCs w:val="28"/>
        </w:rPr>
        <w:t>,</w:t>
      </w:r>
      <w:r w:rsidR="00C33EB5" w:rsidRPr="00C33EB5">
        <w:rPr>
          <w:rFonts w:ascii="Times New Roman" w:hAnsi="Times New Roman"/>
          <w:sz w:val="28"/>
          <w:szCs w:val="28"/>
        </w:rPr>
        <w:t xml:space="preserve"> фантазии, доставление радости и удовольствия.</w:t>
      </w:r>
    </w:p>
    <w:p w:rsidR="00903E45" w:rsidRDefault="00903E45" w:rsidP="00F2238B">
      <w:pPr>
        <w:tabs>
          <w:tab w:val="left" w:pos="540"/>
        </w:tabs>
        <w:spacing w:after="0" w:line="240" w:lineRule="auto"/>
        <w:ind w:firstLine="567"/>
        <w:jc w:val="both"/>
        <w:rPr>
          <w:rFonts w:ascii="Times New Roman" w:hAnsi="Times New Roman"/>
          <w:sz w:val="28"/>
          <w:szCs w:val="28"/>
        </w:rPr>
      </w:pPr>
    </w:p>
    <w:p w:rsidR="0050393E" w:rsidRPr="00C33EB5" w:rsidRDefault="0050393E" w:rsidP="00F2238B">
      <w:pPr>
        <w:spacing w:after="0" w:line="240" w:lineRule="auto"/>
        <w:jc w:val="both"/>
        <w:rPr>
          <w:rFonts w:ascii="Times New Roman" w:hAnsi="Times New Roman"/>
          <w:b/>
          <w:sz w:val="28"/>
          <w:szCs w:val="28"/>
        </w:rPr>
      </w:pPr>
      <w:r w:rsidRPr="00C33EB5">
        <w:rPr>
          <w:rFonts w:ascii="Times New Roman" w:hAnsi="Times New Roman"/>
          <w:b/>
          <w:sz w:val="28"/>
          <w:szCs w:val="28"/>
        </w:rPr>
        <w:t>Работа на сцене.</w:t>
      </w:r>
      <w:r w:rsidR="00354F94" w:rsidRPr="00C33EB5">
        <w:rPr>
          <w:rFonts w:ascii="Times New Roman" w:hAnsi="Times New Roman"/>
          <w:b/>
          <w:sz w:val="28"/>
          <w:szCs w:val="28"/>
        </w:rPr>
        <w:t xml:space="preserve"> 5 часов</w:t>
      </w:r>
    </w:p>
    <w:p w:rsidR="00C33EB5" w:rsidRDefault="00C33EB5" w:rsidP="00F2238B">
      <w:pPr>
        <w:spacing w:after="0" w:line="240" w:lineRule="auto"/>
        <w:ind w:firstLine="567"/>
        <w:jc w:val="both"/>
        <w:rPr>
          <w:rFonts w:ascii="Times New Roman" w:hAnsi="Times New Roman"/>
          <w:sz w:val="28"/>
          <w:szCs w:val="28"/>
        </w:rPr>
      </w:pPr>
      <w:r w:rsidRPr="005A6F83">
        <w:rPr>
          <w:rFonts w:ascii="Times New Roman" w:hAnsi="Times New Roman"/>
          <w:sz w:val="28"/>
          <w:szCs w:val="28"/>
        </w:rPr>
        <w:t>Внешний вид исполнителя. Движения</w:t>
      </w:r>
      <w:r>
        <w:rPr>
          <w:rFonts w:ascii="Times New Roman" w:hAnsi="Times New Roman"/>
          <w:sz w:val="28"/>
          <w:szCs w:val="28"/>
        </w:rPr>
        <w:t xml:space="preserve"> во время исполнения песни.</w:t>
      </w:r>
      <w:r w:rsidRPr="005A6F83">
        <w:rPr>
          <w:rFonts w:ascii="Times New Roman" w:hAnsi="Times New Roman"/>
          <w:sz w:val="28"/>
          <w:szCs w:val="28"/>
        </w:rPr>
        <w:t xml:space="preserve"> Передача образного содержания песни. Выразительность исполнения</w:t>
      </w:r>
      <w:r>
        <w:rPr>
          <w:rFonts w:ascii="Times New Roman" w:hAnsi="Times New Roman"/>
          <w:sz w:val="28"/>
          <w:szCs w:val="28"/>
        </w:rPr>
        <w:t>. Соотнесение качества звучания с моторикой, двигательной активностью. Соотнесение качества движения с музыкой. Выход на сцену и уход со сцены.</w:t>
      </w:r>
      <w:r w:rsidR="009B053F">
        <w:rPr>
          <w:rFonts w:ascii="Times New Roman" w:hAnsi="Times New Roman"/>
          <w:sz w:val="28"/>
          <w:szCs w:val="28"/>
        </w:rPr>
        <w:t xml:space="preserve"> Поведение певца до выхода на сцену и во время концерта.</w:t>
      </w:r>
    </w:p>
    <w:p w:rsidR="00235CCB" w:rsidRPr="0050393E" w:rsidRDefault="00235CCB" w:rsidP="00F2238B">
      <w:pPr>
        <w:spacing w:after="0" w:line="240" w:lineRule="auto"/>
        <w:ind w:firstLine="567"/>
        <w:jc w:val="both"/>
        <w:rPr>
          <w:rFonts w:ascii="Times New Roman" w:hAnsi="Times New Roman"/>
          <w:sz w:val="28"/>
          <w:szCs w:val="28"/>
        </w:rPr>
      </w:pPr>
    </w:p>
    <w:p w:rsidR="0050393E" w:rsidRPr="00C33EB5" w:rsidRDefault="0050393E" w:rsidP="00F2238B">
      <w:pPr>
        <w:spacing w:after="0" w:line="240" w:lineRule="auto"/>
        <w:jc w:val="both"/>
        <w:rPr>
          <w:rFonts w:ascii="Times New Roman" w:hAnsi="Times New Roman"/>
          <w:b/>
          <w:sz w:val="28"/>
          <w:szCs w:val="28"/>
        </w:rPr>
      </w:pPr>
      <w:r w:rsidRPr="00C33EB5">
        <w:rPr>
          <w:rFonts w:ascii="Times New Roman" w:hAnsi="Times New Roman"/>
          <w:b/>
          <w:sz w:val="28"/>
          <w:szCs w:val="28"/>
        </w:rPr>
        <w:t>Работа с микрофоном.</w:t>
      </w:r>
      <w:r w:rsidR="00C33EB5" w:rsidRPr="00C33EB5">
        <w:rPr>
          <w:rFonts w:ascii="Times New Roman" w:hAnsi="Times New Roman"/>
          <w:b/>
          <w:sz w:val="28"/>
          <w:szCs w:val="28"/>
        </w:rPr>
        <w:t xml:space="preserve"> 2 часа</w:t>
      </w:r>
    </w:p>
    <w:p w:rsidR="00C33EB5" w:rsidRPr="005A6F83" w:rsidRDefault="00C33EB5" w:rsidP="00F2238B">
      <w:pPr>
        <w:tabs>
          <w:tab w:val="left" w:pos="54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Техника работы с микрофоном. </w:t>
      </w:r>
      <w:r w:rsidRPr="005A6F83">
        <w:rPr>
          <w:rFonts w:ascii="Times New Roman" w:hAnsi="Times New Roman"/>
          <w:sz w:val="28"/>
          <w:szCs w:val="28"/>
        </w:rPr>
        <w:t>Умение пользоваться микрофоном.</w:t>
      </w:r>
      <w:r w:rsidR="00317E69">
        <w:rPr>
          <w:rFonts w:ascii="Times New Roman" w:hAnsi="Times New Roman"/>
          <w:sz w:val="28"/>
          <w:szCs w:val="28"/>
        </w:rPr>
        <w:t xml:space="preserve"> Бережное и внимательное обращение с микрофоном. Включение и выключение микрофона.</w:t>
      </w:r>
    </w:p>
    <w:p w:rsidR="00C33EB5" w:rsidRDefault="003178AB" w:rsidP="00F2238B">
      <w:pPr>
        <w:spacing w:after="0" w:line="240" w:lineRule="auto"/>
        <w:jc w:val="both"/>
        <w:rPr>
          <w:rFonts w:ascii="Times New Roman" w:hAnsi="Times New Roman"/>
          <w:sz w:val="28"/>
          <w:szCs w:val="28"/>
        </w:rPr>
      </w:pPr>
      <w:r>
        <w:rPr>
          <w:rFonts w:ascii="Times New Roman" w:hAnsi="Times New Roman"/>
          <w:i/>
          <w:sz w:val="28"/>
          <w:szCs w:val="28"/>
        </w:rPr>
        <w:t xml:space="preserve">Практические занятия: </w:t>
      </w:r>
      <w:r w:rsidRPr="003178AB">
        <w:rPr>
          <w:rFonts w:ascii="Times New Roman" w:hAnsi="Times New Roman"/>
          <w:sz w:val="28"/>
          <w:szCs w:val="28"/>
        </w:rPr>
        <w:t xml:space="preserve">Приложение </w:t>
      </w:r>
      <w:r>
        <w:rPr>
          <w:rFonts w:ascii="Times New Roman" w:hAnsi="Times New Roman"/>
          <w:sz w:val="28"/>
          <w:szCs w:val="28"/>
        </w:rPr>
        <w:t>5</w:t>
      </w:r>
    </w:p>
    <w:p w:rsidR="003178AB" w:rsidRPr="0050393E" w:rsidRDefault="003178AB" w:rsidP="00F2238B">
      <w:pPr>
        <w:spacing w:after="0" w:line="240" w:lineRule="auto"/>
        <w:jc w:val="both"/>
        <w:rPr>
          <w:rFonts w:ascii="Times New Roman" w:hAnsi="Times New Roman"/>
          <w:sz w:val="28"/>
          <w:szCs w:val="28"/>
        </w:rPr>
      </w:pPr>
    </w:p>
    <w:p w:rsidR="0050393E" w:rsidRPr="00FD0195" w:rsidRDefault="0050393E" w:rsidP="00F2238B">
      <w:pPr>
        <w:spacing w:after="0" w:line="240" w:lineRule="auto"/>
        <w:jc w:val="both"/>
        <w:rPr>
          <w:rFonts w:ascii="Times New Roman" w:hAnsi="Times New Roman"/>
          <w:b/>
          <w:sz w:val="28"/>
          <w:szCs w:val="28"/>
        </w:rPr>
      </w:pPr>
      <w:r w:rsidRPr="00FD0195">
        <w:rPr>
          <w:rFonts w:ascii="Times New Roman" w:hAnsi="Times New Roman"/>
          <w:b/>
          <w:sz w:val="28"/>
          <w:szCs w:val="28"/>
        </w:rPr>
        <w:t>Концертная деятельность.</w:t>
      </w:r>
      <w:r w:rsidR="00C33EB5" w:rsidRPr="00FD0195">
        <w:rPr>
          <w:rFonts w:ascii="Times New Roman" w:hAnsi="Times New Roman"/>
          <w:b/>
          <w:sz w:val="28"/>
          <w:szCs w:val="28"/>
        </w:rPr>
        <w:t xml:space="preserve"> 4 часа</w:t>
      </w:r>
    </w:p>
    <w:p w:rsidR="00FD0195" w:rsidRDefault="00E731B1" w:rsidP="00F2238B">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 работы коллектива. Репетиции плановые, генеральные. </w:t>
      </w:r>
      <w:r w:rsidR="00FD0195">
        <w:rPr>
          <w:rFonts w:ascii="Times New Roman" w:hAnsi="Times New Roman"/>
          <w:sz w:val="28"/>
          <w:szCs w:val="28"/>
        </w:rPr>
        <w:t>Выступление солистов, ансамбля на концертах, праздничных мероприятиях</w:t>
      </w:r>
      <w:r w:rsidR="004830BD">
        <w:rPr>
          <w:rFonts w:ascii="Times New Roman" w:hAnsi="Times New Roman"/>
          <w:sz w:val="28"/>
          <w:szCs w:val="28"/>
        </w:rPr>
        <w:t>.</w:t>
      </w:r>
    </w:p>
    <w:p w:rsidR="00903E45" w:rsidRDefault="00903E45" w:rsidP="00F2238B">
      <w:pPr>
        <w:spacing w:after="0" w:line="240" w:lineRule="auto"/>
        <w:jc w:val="both"/>
        <w:rPr>
          <w:rFonts w:ascii="Times New Roman" w:hAnsi="Times New Roman"/>
          <w:sz w:val="28"/>
          <w:szCs w:val="28"/>
        </w:rPr>
      </w:pPr>
    </w:p>
    <w:p w:rsidR="004830BD" w:rsidRDefault="00887380" w:rsidP="00F2238B">
      <w:pPr>
        <w:spacing w:after="0" w:line="240" w:lineRule="auto"/>
        <w:jc w:val="both"/>
        <w:rPr>
          <w:rFonts w:ascii="Times New Roman" w:hAnsi="Times New Roman"/>
          <w:sz w:val="28"/>
          <w:szCs w:val="28"/>
        </w:rPr>
      </w:pPr>
      <w:r>
        <w:rPr>
          <w:rFonts w:ascii="Times New Roman" w:hAnsi="Times New Roman"/>
          <w:sz w:val="28"/>
          <w:szCs w:val="28"/>
        </w:rPr>
        <w:t>Примерный репертуар</w:t>
      </w:r>
    </w:p>
    <w:p w:rsidR="00887380" w:rsidRPr="0050393E" w:rsidRDefault="00887380" w:rsidP="00F2238B">
      <w:pPr>
        <w:spacing w:after="0" w:line="240" w:lineRule="auto"/>
        <w:jc w:val="both"/>
        <w:rPr>
          <w:rFonts w:ascii="Times New Roman" w:hAnsi="Times New Roman"/>
          <w:sz w:val="28"/>
          <w:szCs w:val="28"/>
        </w:rPr>
      </w:pPr>
    </w:p>
    <w:p w:rsidR="00754BE9" w:rsidRDefault="00F77896"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t>Т. Бурцева «</w:t>
      </w:r>
      <w:r w:rsidR="00887380">
        <w:rPr>
          <w:rFonts w:ascii="Times New Roman" w:hAnsi="Times New Roman"/>
          <w:sz w:val="28"/>
          <w:szCs w:val="28"/>
        </w:rPr>
        <w:t>Любимый учитель</w:t>
      </w:r>
      <w:r>
        <w:rPr>
          <w:rFonts w:ascii="Times New Roman" w:hAnsi="Times New Roman"/>
          <w:sz w:val="28"/>
          <w:szCs w:val="28"/>
        </w:rPr>
        <w:t>»</w:t>
      </w:r>
      <w:r w:rsidR="00887380">
        <w:rPr>
          <w:rFonts w:ascii="Times New Roman" w:hAnsi="Times New Roman"/>
          <w:sz w:val="28"/>
          <w:szCs w:val="28"/>
        </w:rPr>
        <w:t>.</w:t>
      </w:r>
    </w:p>
    <w:p w:rsidR="00887380" w:rsidRDefault="00887380"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В. </w:t>
      </w:r>
      <w:proofErr w:type="spellStart"/>
      <w:r>
        <w:rPr>
          <w:rFonts w:ascii="Times New Roman" w:hAnsi="Times New Roman"/>
          <w:sz w:val="28"/>
          <w:szCs w:val="28"/>
        </w:rPr>
        <w:t>Ударцев</w:t>
      </w:r>
      <w:proofErr w:type="spellEnd"/>
      <w:r>
        <w:rPr>
          <w:rFonts w:ascii="Times New Roman" w:hAnsi="Times New Roman"/>
          <w:sz w:val="28"/>
          <w:szCs w:val="28"/>
        </w:rPr>
        <w:t xml:space="preserve"> «До будущего лета»</w:t>
      </w:r>
    </w:p>
    <w:p w:rsidR="0040129B" w:rsidRDefault="00B176ED"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Ю. </w:t>
      </w:r>
      <w:proofErr w:type="spellStart"/>
      <w:r>
        <w:rPr>
          <w:rFonts w:ascii="Times New Roman" w:hAnsi="Times New Roman"/>
          <w:sz w:val="28"/>
          <w:szCs w:val="28"/>
        </w:rPr>
        <w:t>Верижников</w:t>
      </w:r>
      <w:proofErr w:type="spellEnd"/>
      <w:r>
        <w:rPr>
          <w:rFonts w:ascii="Times New Roman" w:hAnsi="Times New Roman"/>
          <w:sz w:val="28"/>
          <w:szCs w:val="28"/>
        </w:rPr>
        <w:t xml:space="preserve"> «</w:t>
      </w:r>
      <w:r w:rsidR="0040129B">
        <w:rPr>
          <w:rFonts w:ascii="Times New Roman" w:hAnsi="Times New Roman"/>
          <w:sz w:val="28"/>
          <w:szCs w:val="28"/>
        </w:rPr>
        <w:t>Чудная пора – осень</w:t>
      </w:r>
      <w:r>
        <w:rPr>
          <w:rFonts w:ascii="Times New Roman" w:hAnsi="Times New Roman"/>
          <w:sz w:val="28"/>
          <w:szCs w:val="28"/>
        </w:rPr>
        <w:t>»</w:t>
      </w:r>
      <w:r w:rsidR="0040129B">
        <w:rPr>
          <w:rFonts w:ascii="Times New Roman" w:hAnsi="Times New Roman"/>
          <w:sz w:val="28"/>
          <w:szCs w:val="28"/>
        </w:rPr>
        <w:t>.</w:t>
      </w:r>
    </w:p>
    <w:p w:rsidR="00887380" w:rsidRDefault="00B176ED" w:rsidP="00F2238B">
      <w:pPr>
        <w:pStyle w:val="a3"/>
        <w:numPr>
          <w:ilvl w:val="0"/>
          <w:numId w:val="16"/>
        </w:numPr>
        <w:tabs>
          <w:tab w:val="left" w:pos="540"/>
        </w:tabs>
        <w:spacing w:after="0" w:line="240" w:lineRule="auto"/>
        <w:jc w:val="both"/>
        <w:rPr>
          <w:rFonts w:ascii="Times New Roman" w:hAnsi="Times New Roman"/>
          <w:sz w:val="28"/>
          <w:szCs w:val="28"/>
        </w:rPr>
      </w:pPr>
      <w:proofErr w:type="spellStart"/>
      <w:r>
        <w:rPr>
          <w:rFonts w:ascii="Times New Roman" w:hAnsi="Times New Roman"/>
          <w:sz w:val="28"/>
          <w:szCs w:val="28"/>
        </w:rPr>
        <w:t>Барбарики</w:t>
      </w:r>
      <w:proofErr w:type="spellEnd"/>
      <w:r w:rsidR="00887380">
        <w:rPr>
          <w:rFonts w:ascii="Times New Roman" w:hAnsi="Times New Roman"/>
          <w:sz w:val="28"/>
          <w:szCs w:val="28"/>
        </w:rPr>
        <w:t>«Что такое доброта»</w:t>
      </w:r>
    </w:p>
    <w:p w:rsidR="00887380" w:rsidRDefault="00887380"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t>«Мама – первое слово»</w:t>
      </w:r>
    </w:p>
    <w:p w:rsidR="00887380" w:rsidRDefault="00887380"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t>А. Ермолов «Новый год»</w:t>
      </w:r>
    </w:p>
    <w:p w:rsidR="00887380" w:rsidRDefault="00887380"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t>А. Воинов «Весна»</w:t>
      </w:r>
    </w:p>
    <w:p w:rsidR="00887380" w:rsidRPr="00887380" w:rsidRDefault="00F77896" w:rsidP="00F2238B">
      <w:pPr>
        <w:widowControl w:val="0"/>
        <w:numPr>
          <w:ilvl w:val="0"/>
          <w:numId w:val="16"/>
        </w:numPr>
        <w:shd w:val="clear" w:color="auto" w:fill="FFFFFF"/>
        <w:tabs>
          <w:tab w:val="left" w:pos="0"/>
        </w:tabs>
        <w:suppressAutoHyphens/>
        <w:spacing w:after="0" w:line="240" w:lineRule="auto"/>
        <w:rPr>
          <w:rFonts w:ascii="Times New Roman" w:hAnsi="Times New Roman"/>
          <w:sz w:val="28"/>
          <w:szCs w:val="28"/>
        </w:rPr>
      </w:pPr>
      <w:proofErr w:type="spellStart"/>
      <w:r>
        <w:rPr>
          <w:rFonts w:ascii="Times New Roman" w:hAnsi="Times New Roman"/>
          <w:sz w:val="28"/>
          <w:szCs w:val="28"/>
        </w:rPr>
        <w:t>В.</w:t>
      </w:r>
      <w:r w:rsidR="00887380" w:rsidRPr="00887380">
        <w:rPr>
          <w:rFonts w:ascii="Times New Roman" w:hAnsi="Times New Roman"/>
          <w:sz w:val="28"/>
          <w:szCs w:val="28"/>
        </w:rPr>
        <w:t>Ударцев</w:t>
      </w:r>
      <w:proofErr w:type="spellEnd"/>
      <w:r>
        <w:rPr>
          <w:rFonts w:ascii="Times New Roman" w:hAnsi="Times New Roman"/>
          <w:sz w:val="28"/>
          <w:szCs w:val="28"/>
        </w:rPr>
        <w:t>«Дети Земли»</w:t>
      </w:r>
    </w:p>
    <w:p w:rsidR="00887380" w:rsidRDefault="00F77896"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t>Т Назарова «</w:t>
      </w:r>
      <w:r w:rsidR="00887380">
        <w:rPr>
          <w:rFonts w:ascii="Times New Roman" w:hAnsi="Times New Roman"/>
          <w:sz w:val="28"/>
          <w:szCs w:val="28"/>
        </w:rPr>
        <w:t>Салют, героям!</w:t>
      </w:r>
      <w:r>
        <w:rPr>
          <w:rFonts w:ascii="Times New Roman" w:hAnsi="Times New Roman"/>
          <w:sz w:val="28"/>
          <w:szCs w:val="28"/>
        </w:rPr>
        <w:t>»</w:t>
      </w:r>
    </w:p>
    <w:p w:rsidR="00064FAF" w:rsidRPr="00887380" w:rsidRDefault="00F77896" w:rsidP="00F2238B">
      <w:pPr>
        <w:pStyle w:val="a3"/>
        <w:numPr>
          <w:ilvl w:val="0"/>
          <w:numId w:val="16"/>
        </w:numPr>
        <w:tabs>
          <w:tab w:val="left" w:pos="540"/>
        </w:tabs>
        <w:spacing w:after="0" w:line="240" w:lineRule="auto"/>
        <w:jc w:val="both"/>
        <w:rPr>
          <w:rFonts w:ascii="Times New Roman" w:hAnsi="Times New Roman"/>
          <w:sz w:val="28"/>
          <w:szCs w:val="28"/>
        </w:rPr>
      </w:pPr>
      <w:r>
        <w:rPr>
          <w:rFonts w:ascii="Times New Roman" w:hAnsi="Times New Roman"/>
          <w:sz w:val="28"/>
          <w:szCs w:val="28"/>
        </w:rPr>
        <w:t>А Ермолов «</w:t>
      </w:r>
      <w:r w:rsidR="00064FAF">
        <w:rPr>
          <w:rFonts w:ascii="Times New Roman" w:hAnsi="Times New Roman"/>
          <w:sz w:val="28"/>
          <w:szCs w:val="28"/>
        </w:rPr>
        <w:t>Добрые сказки</w:t>
      </w:r>
      <w:r>
        <w:rPr>
          <w:rFonts w:ascii="Times New Roman" w:hAnsi="Times New Roman"/>
          <w:sz w:val="28"/>
          <w:szCs w:val="28"/>
        </w:rPr>
        <w:t>»</w:t>
      </w:r>
    </w:p>
    <w:p w:rsidR="000011EF" w:rsidRDefault="000011EF" w:rsidP="00F2238B">
      <w:pPr>
        <w:spacing w:after="0" w:line="240" w:lineRule="auto"/>
        <w:jc w:val="both"/>
        <w:rPr>
          <w:rFonts w:ascii="Times New Roman" w:hAnsi="Times New Roman"/>
          <w:sz w:val="24"/>
          <w:szCs w:val="24"/>
        </w:rPr>
      </w:pPr>
    </w:p>
    <w:p w:rsidR="000122C4" w:rsidRPr="005A6F83" w:rsidRDefault="000122C4" w:rsidP="00F2238B">
      <w:pPr>
        <w:spacing w:after="0" w:line="240" w:lineRule="auto"/>
        <w:jc w:val="both"/>
        <w:rPr>
          <w:rFonts w:ascii="Times New Roman" w:hAnsi="Times New Roman"/>
          <w:b/>
          <w:sz w:val="28"/>
          <w:szCs w:val="28"/>
        </w:rPr>
      </w:pPr>
    </w:p>
    <w:p w:rsidR="00754BE9" w:rsidRDefault="00235CCB" w:rsidP="00F2238B">
      <w:pPr>
        <w:spacing w:after="0" w:line="240" w:lineRule="auto"/>
        <w:ind w:left="720"/>
        <w:jc w:val="center"/>
        <w:rPr>
          <w:rFonts w:ascii="Times New Roman" w:hAnsi="Times New Roman"/>
          <w:b/>
          <w:sz w:val="28"/>
          <w:szCs w:val="28"/>
        </w:rPr>
      </w:pPr>
      <w:r>
        <w:rPr>
          <w:rFonts w:ascii="Times New Roman" w:hAnsi="Times New Roman"/>
          <w:b/>
          <w:sz w:val="28"/>
          <w:szCs w:val="28"/>
        </w:rPr>
        <w:t>Содержание занятий второго</w:t>
      </w:r>
      <w:r w:rsidR="00754BE9" w:rsidRPr="000122C4">
        <w:rPr>
          <w:rFonts w:ascii="Times New Roman" w:hAnsi="Times New Roman"/>
          <w:b/>
          <w:sz w:val="28"/>
          <w:szCs w:val="28"/>
        </w:rPr>
        <w:t xml:space="preserve"> год</w:t>
      </w:r>
      <w:r>
        <w:rPr>
          <w:rFonts w:ascii="Times New Roman" w:hAnsi="Times New Roman"/>
          <w:b/>
          <w:sz w:val="28"/>
          <w:szCs w:val="28"/>
        </w:rPr>
        <w:t>а</w:t>
      </w:r>
      <w:r w:rsidR="00754BE9" w:rsidRPr="000122C4">
        <w:rPr>
          <w:rFonts w:ascii="Times New Roman" w:hAnsi="Times New Roman"/>
          <w:b/>
          <w:sz w:val="28"/>
          <w:szCs w:val="28"/>
        </w:rPr>
        <w:t xml:space="preserve"> обучения</w:t>
      </w:r>
    </w:p>
    <w:p w:rsidR="00235CCB" w:rsidRPr="000122C4" w:rsidRDefault="00235CCB" w:rsidP="00F2238B">
      <w:pPr>
        <w:spacing w:after="0" w:line="240" w:lineRule="auto"/>
        <w:ind w:left="720"/>
        <w:jc w:val="center"/>
        <w:rPr>
          <w:rFonts w:ascii="Times New Roman" w:hAnsi="Times New Roman"/>
          <w:b/>
          <w:sz w:val="28"/>
          <w:szCs w:val="28"/>
        </w:rPr>
      </w:pPr>
    </w:p>
    <w:p w:rsidR="00754BE9" w:rsidRPr="00CA2FB8" w:rsidRDefault="000122C4" w:rsidP="00F2238B">
      <w:pPr>
        <w:spacing w:after="0" w:line="240" w:lineRule="auto"/>
        <w:jc w:val="both"/>
        <w:rPr>
          <w:rFonts w:ascii="Times New Roman" w:hAnsi="Times New Roman"/>
          <w:b/>
          <w:sz w:val="28"/>
          <w:szCs w:val="28"/>
        </w:rPr>
      </w:pPr>
      <w:r w:rsidRPr="00CA2FB8">
        <w:rPr>
          <w:rFonts w:ascii="Times New Roman" w:hAnsi="Times New Roman"/>
          <w:b/>
          <w:sz w:val="28"/>
          <w:szCs w:val="28"/>
        </w:rPr>
        <w:t>Вводное занятие</w:t>
      </w:r>
      <w:r w:rsidR="00CA2FB8">
        <w:rPr>
          <w:rFonts w:ascii="Times New Roman" w:hAnsi="Times New Roman"/>
          <w:b/>
          <w:sz w:val="28"/>
          <w:szCs w:val="28"/>
        </w:rPr>
        <w:t>. 1 час</w:t>
      </w:r>
    </w:p>
    <w:p w:rsidR="00754BE9" w:rsidRPr="000E0A18" w:rsidRDefault="00754BE9" w:rsidP="00F2238B">
      <w:pPr>
        <w:spacing w:line="240" w:lineRule="auto"/>
        <w:ind w:firstLine="709"/>
        <w:jc w:val="both"/>
        <w:rPr>
          <w:rFonts w:ascii="Times New Roman" w:hAnsi="Times New Roman"/>
          <w:sz w:val="28"/>
          <w:szCs w:val="28"/>
        </w:rPr>
      </w:pPr>
      <w:r w:rsidRPr="005A6F83">
        <w:rPr>
          <w:rFonts w:ascii="Times New Roman" w:hAnsi="Times New Roman"/>
          <w:sz w:val="28"/>
          <w:szCs w:val="28"/>
        </w:rPr>
        <w:t>Правила поведения на занятиях.</w:t>
      </w:r>
      <w:r>
        <w:rPr>
          <w:rFonts w:ascii="Times New Roman" w:hAnsi="Times New Roman"/>
          <w:sz w:val="28"/>
          <w:szCs w:val="28"/>
        </w:rPr>
        <w:t xml:space="preserve"> Формы предстоящей </w:t>
      </w:r>
      <w:r w:rsidRPr="000122C4">
        <w:rPr>
          <w:rFonts w:ascii="Times New Roman" w:hAnsi="Times New Roman"/>
          <w:sz w:val="28"/>
          <w:szCs w:val="28"/>
        </w:rPr>
        <w:t>работы: теория, практика. Цели и задачи обучения</w:t>
      </w:r>
      <w:r w:rsidR="000122C4">
        <w:rPr>
          <w:rFonts w:ascii="Times New Roman" w:hAnsi="Times New Roman"/>
          <w:sz w:val="28"/>
          <w:szCs w:val="28"/>
        </w:rPr>
        <w:t xml:space="preserve">. Голосовые возможности детей. Беседа: «Пение сольное и ансамблевое». Гигиена голоса. </w:t>
      </w:r>
      <w:r w:rsidR="004F471E">
        <w:rPr>
          <w:rFonts w:ascii="Times New Roman" w:hAnsi="Times New Roman"/>
          <w:sz w:val="28"/>
          <w:szCs w:val="28"/>
        </w:rPr>
        <w:t>Развитие голоса.</w:t>
      </w:r>
    </w:p>
    <w:p w:rsidR="00754BE9" w:rsidRDefault="00754BE9" w:rsidP="00F2238B">
      <w:pPr>
        <w:spacing w:after="0" w:line="240" w:lineRule="auto"/>
        <w:jc w:val="both"/>
        <w:rPr>
          <w:rFonts w:ascii="Times New Roman" w:hAnsi="Times New Roman"/>
          <w:b/>
          <w:sz w:val="28"/>
          <w:szCs w:val="28"/>
        </w:rPr>
      </w:pPr>
      <w:r w:rsidRPr="00A33A2E">
        <w:rPr>
          <w:rFonts w:ascii="Times New Roman" w:hAnsi="Times New Roman"/>
          <w:b/>
          <w:sz w:val="28"/>
          <w:szCs w:val="28"/>
        </w:rPr>
        <w:t>Музык</w:t>
      </w:r>
      <w:r w:rsidR="00CA2FB8">
        <w:rPr>
          <w:rFonts w:ascii="Times New Roman" w:hAnsi="Times New Roman"/>
          <w:b/>
          <w:sz w:val="28"/>
          <w:szCs w:val="28"/>
        </w:rPr>
        <w:t>ально-теоретические дисциплины. 2 часа</w:t>
      </w:r>
    </w:p>
    <w:p w:rsidR="00754BE9" w:rsidRPr="004F471E" w:rsidRDefault="00754BE9" w:rsidP="00F2238B">
      <w:pPr>
        <w:spacing w:after="0" w:line="240" w:lineRule="auto"/>
        <w:ind w:firstLine="567"/>
        <w:jc w:val="both"/>
        <w:rPr>
          <w:rFonts w:ascii="Times New Roman" w:hAnsi="Times New Roman"/>
          <w:sz w:val="28"/>
          <w:szCs w:val="28"/>
        </w:rPr>
      </w:pPr>
      <w:r w:rsidRPr="00A33A2E">
        <w:rPr>
          <w:rFonts w:ascii="Times New Roman" w:hAnsi="Times New Roman"/>
          <w:sz w:val="28"/>
          <w:szCs w:val="28"/>
        </w:rPr>
        <w:t xml:space="preserve"> Музыкальные инструменты. Виды оркестров: симфонический, народный, духовой, эстрадный. Народная и композиторская музыка. </w:t>
      </w:r>
      <w:r w:rsidR="00BA2BA2" w:rsidRPr="005A6F83">
        <w:rPr>
          <w:rFonts w:ascii="Times New Roman" w:hAnsi="Times New Roman"/>
          <w:sz w:val="28"/>
          <w:szCs w:val="28"/>
        </w:rPr>
        <w:t>Лад: мажор и минор.</w:t>
      </w:r>
      <w:r w:rsidR="00CA2FB8">
        <w:rPr>
          <w:rFonts w:ascii="Times New Roman" w:hAnsi="Times New Roman"/>
          <w:sz w:val="28"/>
          <w:szCs w:val="28"/>
        </w:rPr>
        <w:t xml:space="preserve"> Музыкальные термины: </w:t>
      </w:r>
      <w:r w:rsidR="004F471E">
        <w:rPr>
          <w:rFonts w:ascii="Times New Roman" w:hAnsi="Times New Roman"/>
          <w:sz w:val="28"/>
          <w:szCs w:val="28"/>
          <w:lang w:val="en-US"/>
        </w:rPr>
        <w:t>legato</w:t>
      </w:r>
      <w:r w:rsidR="004F471E">
        <w:rPr>
          <w:rFonts w:ascii="Times New Roman" w:hAnsi="Times New Roman"/>
          <w:sz w:val="28"/>
          <w:szCs w:val="28"/>
        </w:rPr>
        <w:t>,</w:t>
      </w:r>
      <w:r w:rsidR="004F471E">
        <w:rPr>
          <w:rFonts w:ascii="Times New Roman" w:hAnsi="Times New Roman"/>
          <w:sz w:val="28"/>
          <w:szCs w:val="28"/>
          <w:lang w:val="en-US"/>
        </w:rPr>
        <w:t>nonlegato</w:t>
      </w:r>
      <w:r w:rsidR="004F471E">
        <w:rPr>
          <w:rFonts w:ascii="Times New Roman" w:hAnsi="Times New Roman"/>
          <w:sz w:val="28"/>
          <w:szCs w:val="28"/>
        </w:rPr>
        <w:t>,</w:t>
      </w:r>
      <w:proofErr w:type="spellStart"/>
      <w:r w:rsidR="004F471E">
        <w:rPr>
          <w:rFonts w:ascii="Times New Roman" w:hAnsi="Times New Roman"/>
          <w:sz w:val="28"/>
          <w:szCs w:val="28"/>
          <w:lang w:val="en-US"/>
        </w:rPr>
        <w:t>sta</w:t>
      </w:r>
      <w:r w:rsidR="00CE28B6">
        <w:rPr>
          <w:rFonts w:ascii="Times New Roman" w:hAnsi="Times New Roman"/>
          <w:sz w:val="28"/>
          <w:szCs w:val="28"/>
        </w:rPr>
        <w:t>сс</w:t>
      </w:r>
      <w:r w:rsidR="004F471E">
        <w:rPr>
          <w:rFonts w:ascii="Times New Roman" w:hAnsi="Times New Roman"/>
          <w:sz w:val="28"/>
          <w:szCs w:val="28"/>
          <w:lang w:val="en-US"/>
        </w:rPr>
        <w:t>ato</w:t>
      </w:r>
      <w:proofErr w:type="spellEnd"/>
      <w:r w:rsidR="004F471E">
        <w:rPr>
          <w:rFonts w:ascii="Times New Roman" w:hAnsi="Times New Roman"/>
          <w:sz w:val="28"/>
          <w:szCs w:val="28"/>
        </w:rPr>
        <w:t>, акцент, кульминация</w:t>
      </w:r>
      <w:proofErr w:type="gramStart"/>
      <w:r w:rsidR="004F471E">
        <w:rPr>
          <w:rFonts w:ascii="Times New Roman" w:hAnsi="Times New Roman"/>
          <w:sz w:val="28"/>
          <w:szCs w:val="28"/>
        </w:rPr>
        <w:t>.Ф</w:t>
      </w:r>
      <w:proofErr w:type="gramEnd"/>
      <w:r w:rsidR="004F471E">
        <w:rPr>
          <w:rFonts w:ascii="Times New Roman" w:hAnsi="Times New Roman"/>
          <w:sz w:val="28"/>
          <w:szCs w:val="28"/>
        </w:rPr>
        <w:t xml:space="preserve">ормы музыки: рондо, вариации. Жанры музыки: опера, </w:t>
      </w:r>
      <w:r w:rsidR="000E0A18">
        <w:rPr>
          <w:rFonts w:ascii="Times New Roman" w:hAnsi="Times New Roman"/>
          <w:sz w:val="28"/>
          <w:szCs w:val="28"/>
        </w:rPr>
        <w:t xml:space="preserve">балет, </w:t>
      </w:r>
      <w:r w:rsidR="004F471E">
        <w:rPr>
          <w:rFonts w:ascii="Times New Roman" w:hAnsi="Times New Roman"/>
          <w:sz w:val="28"/>
          <w:szCs w:val="28"/>
        </w:rPr>
        <w:t>р</w:t>
      </w:r>
      <w:r w:rsidR="004F471E" w:rsidRPr="00A33A2E">
        <w:rPr>
          <w:rFonts w:ascii="Times New Roman" w:hAnsi="Times New Roman"/>
          <w:sz w:val="28"/>
          <w:szCs w:val="28"/>
        </w:rPr>
        <w:t>оманс.</w:t>
      </w:r>
      <w:r w:rsidR="004F471E">
        <w:rPr>
          <w:rFonts w:ascii="Times New Roman" w:hAnsi="Times New Roman"/>
          <w:sz w:val="28"/>
          <w:szCs w:val="28"/>
        </w:rPr>
        <w:t xml:space="preserve"> Виды народных песен: хороводные, исторические, трудовые, семейно-бытовые, лирические. Творчество зарубежных композиторов: В.А. Моцарт, Дж. Верди.</w:t>
      </w:r>
    </w:p>
    <w:p w:rsidR="004F471E" w:rsidRPr="00292287" w:rsidRDefault="004F471E" w:rsidP="00F2238B">
      <w:pPr>
        <w:spacing w:after="0" w:line="240" w:lineRule="auto"/>
        <w:jc w:val="both"/>
        <w:rPr>
          <w:rFonts w:ascii="Times New Roman" w:hAnsi="Times New Roman"/>
          <w:sz w:val="24"/>
          <w:szCs w:val="24"/>
        </w:rPr>
      </w:pPr>
    </w:p>
    <w:p w:rsidR="004F471E" w:rsidRPr="00CE28B6" w:rsidRDefault="004F471E" w:rsidP="00F2238B">
      <w:pPr>
        <w:spacing w:after="0" w:line="240" w:lineRule="auto"/>
        <w:jc w:val="both"/>
        <w:rPr>
          <w:rFonts w:ascii="Times New Roman" w:hAnsi="Times New Roman"/>
          <w:b/>
          <w:sz w:val="28"/>
          <w:szCs w:val="28"/>
        </w:rPr>
      </w:pPr>
      <w:r w:rsidRPr="00CE28B6">
        <w:rPr>
          <w:rFonts w:ascii="Times New Roman" w:hAnsi="Times New Roman"/>
          <w:b/>
          <w:sz w:val="28"/>
          <w:szCs w:val="28"/>
        </w:rPr>
        <w:t>Вокально-хоровые упражнения. 2 часа</w:t>
      </w:r>
    </w:p>
    <w:p w:rsidR="00ED150A" w:rsidRDefault="00CE28B6" w:rsidP="00F2238B">
      <w:pPr>
        <w:spacing w:after="0" w:line="240" w:lineRule="auto"/>
        <w:ind w:firstLine="567"/>
        <w:jc w:val="both"/>
        <w:rPr>
          <w:rFonts w:ascii="Times New Roman" w:hAnsi="Times New Roman"/>
          <w:sz w:val="28"/>
          <w:szCs w:val="28"/>
        </w:rPr>
      </w:pPr>
      <w:r w:rsidRPr="000122C4">
        <w:rPr>
          <w:rFonts w:ascii="Times New Roman" w:hAnsi="Times New Roman"/>
          <w:sz w:val="28"/>
          <w:szCs w:val="28"/>
        </w:rPr>
        <w:t>Закрепление навыков певческой установки.</w:t>
      </w:r>
      <w:r w:rsidR="000011EF">
        <w:rPr>
          <w:rFonts w:ascii="Times New Roman" w:hAnsi="Times New Roman"/>
          <w:sz w:val="28"/>
          <w:szCs w:val="28"/>
        </w:rPr>
        <w:t xml:space="preserve"> Упражнения на дыхание. </w:t>
      </w:r>
      <w:r w:rsidR="000E0A18" w:rsidRPr="00077FD7">
        <w:rPr>
          <w:rFonts w:ascii="Times New Roman" w:hAnsi="Times New Roman"/>
          <w:sz w:val="28"/>
          <w:szCs w:val="28"/>
        </w:rPr>
        <w:t>Укрепление дыхательных функций в пении.Воспитание чувства «опоры» звука на дыхании в процессе пения. Пение с паузами и формированием звука.</w:t>
      </w:r>
      <w:r w:rsidR="000E0A18">
        <w:rPr>
          <w:rFonts w:ascii="Times New Roman" w:hAnsi="Times New Roman"/>
          <w:sz w:val="28"/>
          <w:szCs w:val="28"/>
        </w:rPr>
        <w:t xml:space="preserve"> Цепное дыхание.</w:t>
      </w:r>
      <w:r w:rsidR="000E0A18" w:rsidRPr="00077FD7">
        <w:rPr>
          <w:rFonts w:ascii="Times New Roman" w:hAnsi="Times New Roman"/>
          <w:sz w:val="28"/>
          <w:szCs w:val="28"/>
        </w:rPr>
        <w:t xml:space="preserve"> Смешанный тип дыхания.</w:t>
      </w:r>
      <w:r w:rsidR="00534B8F">
        <w:rPr>
          <w:rFonts w:ascii="Times New Roman" w:hAnsi="Times New Roman"/>
          <w:sz w:val="28"/>
          <w:szCs w:val="28"/>
        </w:rPr>
        <w:t xml:space="preserve">Речевые игры и упражнения. </w:t>
      </w:r>
      <w:r w:rsidRPr="00CE28B6">
        <w:rPr>
          <w:rFonts w:ascii="Times New Roman" w:hAnsi="Times New Roman"/>
          <w:sz w:val="28"/>
          <w:szCs w:val="28"/>
        </w:rPr>
        <w:t xml:space="preserve">Работа по усилению </w:t>
      </w:r>
      <w:proofErr w:type="spellStart"/>
      <w:r w:rsidRPr="00CE28B6">
        <w:rPr>
          <w:rFonts w:ascii="Times New Roman" w:hAnsi="Times New Roman"/>
          <w:sz w:val="28"/>
          <w:szCs w:val="28"/>
        </w:rPr>
        <w:t>резонирования</w:t>
      </w:r>
      <w:proofErr w:type="spellEnd"/>
      <w:r w:rsidRPr="00CE28B6">
        <w:rPr>
          <w:rFonts w:ascii="Times New Roman" w:hAnsi="Times New Roman"/>
          <w:sz w:val="28"/>
          <w:szCs w:val="28"/>
        </w:rPr>
        <w:t xml:space="preserve"> звука при условии исключения форсирования звука. </w:t>
      </w:r>
      <w:r>
        <w:rPr>
          <w:rFonts w:ascii="Times New Roman" w:hAnsi="Times New Roman"/>
          <w:sz w:val="28"/>
          <w:szCs w:val="28"/>
        </w:rPr>
        <w:t>З</w:t>
      </w:r>
      <w:r w:rsidRPr="00CE28B6">
        <w:rPr>
          <w:rFonts w:ascii="Times New Roman" w:hAnsi="Times New Roman"/>
          <w:sz w:val="28"/>
          <w:szCs w:val="28"/>
        </w:rPr>
        <w:t>акрепление певческих навыков у детей: мягкой ата</w:t>
      </w:r>
      <w:r>
        <w:rPr>
          <w:rFonts w:ascii="Times New Roman" w:hAnsi="Times New Roman"/>
          <w:sz w:val="28"/>
          <w:szCs w:val="28"/>
        </w:rPr>
        <w:t xml:space="preserve">ки звука; </w:t>
      </w:r>
      <w:proofErr w:type="spellStart"/>
      <w:r>
        <w:rPr>
          <w:rFonts w:ascii="Times New Roman" w:hAnsi="Times New Roman"/>
          <w:sz w:val="28"/>
          <w:szCs w:val="28"/>
        </w:rPr>
        <w:t>звуковедениеlegato</w:t>
      </w:r>
      <w:proofErr w:type="spellEnd"/>
      <w:r>
        <w:rPr>
          <w:rFonts w:ascii="Times New Roman" w:hAnsi="Times New Roman"/>
          <w:sz w:val="28"/>
          <w:szCs w:val="28"/>
        </w:rPr>
        <w:t xml:space="preserve">, </w:t>
      </w:r>
      <w:r w:rsidRPr="00CE28B6">
        <w:rPr>
          <w:rFonts w:ascii="Times New Roman" w:hAnsi="Times New Roman"/>
          <w:sz w:val="28"/>
          <w:szCs w:val="28"/>
          <w:lang w:val="en-US"/>
        </w:rPr>
        <w:t>nonlegato</w:t>
      </w:r>
      <w:r>
        <w:rPr>
          <w:rFonts w:ascii="Times New Roman" w:hAnsi="Times New Roman"/>
          <w:sz w:val="28"/>
          <w:szCs w:val="28"/>
        </w:rPr>
        <w:t xml:space="preserve">, </w:t>
      </w:r>
      <w:proofErr w:type="spellStart"/>
      <w:r>
        <w:rPr>
          <w:rFonts w:ascii="Times New Roman" w:hAnsi="Times New Roman"/>
          <w:sz w:val="28"/>
          <w:szCs w:val="28"/>
          <w:lang w:val="en-US"/>
        </w:rPr>
        <w:t>sta</w:t>
      </w:r>
      <w:proofErr w:type="gramStart"/>
      <w:r>
        <w:rPr>
          <w:rFonts w:ascii="Times New Roman" w:hAnsi="Times New Roman"/>
          <w:sz w:val="28"/>
          <w:szCs w:val="28"/>
        </w:rPr>
        <w:t>сс</w:t>
      </w:r>
      <w:proofErr w:type="gramEnd"/>
      <w:r>
        <w:rPr>
          <w:rFonts w:ascii="Times New Roman" w:hAnsi="Times New Roman"/>
          <w:sz w:val="28"/>
          <w:szCs w:val="28"/>
          <w:lang w:val="en-US"/>
        </w:rPr>
        <w:t>ato</w:t>
      </w:r>
      <w:proofErr w:type="spellEnd"/>
      <w:r w:rsidRPr="00CE28B6">
        <w:rPr>
          <w:rFonts w:ascii="Times New Roman" w:hAnsi="Times New Roman"/>
          <w:sz w:val="28"/>
          <w:szCs w:val="28"/>
        </w:rPr>
        <w:t xml:space="preserve"> при постоянном выравнивании гласных звуков в сторону их «округления»; свободное дви</w:t>
      </w:r>
      <w:r w:rsidR="000E0A18">
        <w:rPr>
          <w:rFonts w:ascii="Times New Roman" w:hAnsi="Times New Roman"/>
          <w:sz w:val="28"/>
          <w:szCs w:val="28"/>
        </w:rPr>
        <w:t>жение артикуляционного аппарата.</w:t>
      </w:r>
      <w:r>
        <w:rPr>
          <w:rFonts w:ascii="Times New Roman" w:hAnsi="Times New Roman"/>
          <w:sz w:val="28"/>
          <w:szCs w:val="28"/>
        </w:rPr>
        <w:t xml:space="preserve"> Упражнения на развитие внутреннего слуха и музыкальной памяти. Упражнения </w:t>
      </w:r>
      <w:r w:rsidR="000011EF">
        <w:rPr>
          <w:rFonts w:ascii="Times New Roman" w:hAnsi="Times New Roman"/>
          <w:sz w:val="28"/>
          <w:szCs w:val="28"/>
        </w:rPr>
        <w:t xml:space="preserve">с </w:t>
      </w:r>
      <w:proofErr w:type="spellStart"/>
      <w:r w:rsidR="000011EF">
        <w:rPr>
          <w:rFonts w:ascii="Times New Roman" w:hAnsi="Times New Roman"/>
          <w:sz w:val="28"/>
          <w:szCs w:val="28"/>
        </w:rPr>
        <w:t>элементами</w:t>
      </w:r>
      <w:r>
        <w:rPr>
          <w:rFonts w:ascii="Times New Roman" w:hAnsi="Times New Roman"/>
          <w:sz w:val="28"/>
          <w:szCs w:val="28"/>
        </w:rPr>
        <w:t>двухголоси</w:t>
      </w:r>
      <w:r w:rsidR="000011EF">
        <w:rPr>
          <w:rFonts w:ascii="Times New Roman" w:hAnsi="Times New Roman"/>
          <w:sz w:val="28"/>
          <w:szCs w:val="28"/>
        </w:rPr>
        <w:t>я</w:t>
      </w:r>
      <w:proofErr w:type="spellEnd"/>
      <w:r>
        <w:rPr>
          <w:rFonts w:ascii="Times New Roman" w:hAnsi="Times New Roman"/>
          <w:sz w:val="28"/>
          <w:szCs w:val="28"/>
        </w:rPr>
        <w:t>.</w:t>
      </w:r>
    </w:p>
    <w:p w:rsidR="003178AB" w:rsidRDefault="003178AB" w:rsidP="00F2238B">
      <w:pPr>
        <w:spacing w:line="240" w:lineRule="auto"/>
        <w:jc w:val="both"/>
        <w:rPr>
          <w:rFonts w:ascii="Times New Roman" w:hAnsi="Times New Roman"/>
          <w:sz w:val="28"/>
          <w:szCs w:val="28"/>
        </w:rPr>
      </w:pPr>
      <w:r w:rsidRPr="00ED150A">
        <w:rPr>
          <w:rFonts w:ascii="Times New Roman" w:hAnsi="Times New Roman"/>
          <w:i/>
          <w:sz w:val="28"/>
          <w:szCs w:val="28"/>
        </w:rPr>
        <w:t>Практические занятия:</w:t>
      </w:r>
      <w:r>
        <w:rPr>
          <w:rFonts w:ascii="Times New Roman" w:hAnsi="Times New Roman"/>
          <w:sz w:val="28"/>
          <w:szCs w:val="28"/>
        </w:rPr>
        <w:t xml:space="preserve"> Приложени</w:t>
      </w:r>
      <w:r w:rsidR="00ED150A">
        <w:rPr>
          <w:rFonts w:ascii="Times New Roman" w:hAnsi="Times New Roman"/>
          <w:sz w:val="28"/>
          <w:szCs w:val="28"/>
        </w:rPr>
        <w:t xml:space="preserve">я 1, 2 </w:t>
      </w:r>
    </w:p>
    <w:p w:rsidR="000011EF" w:rsidRPr="000011EF" w:rsidRDefault="000011EF" w:rsidP="00F2238B">
      <w:pPr>
        <w:spacing w:after="0" w:line="240" w:lineRule="auto"/>
        <w:jc w:val="both"/>
        <w:rPr>
          <w:rFonts w:ascii="Times New Roman" w:hAnsi="Times New Roman"/>
          <w:b/>
          <w:sz w:val="28"/>
          <w:szCs w:val="28"/>
        </w:rPr>
      </w:pPr>
      <w:r w:rsidRPr="000011EF">
        <w:rPr>
          <w:rFonts w:ascii="Times New Roman" w:hAnsi="Times New Roman"/>
          <w:b/>
          <w:sz w:val="28"/>
          <w:szCs w:val="28"/>
        </w:rPr>
        <w:t>Вокально-хоровые навыки. 4 часа</w:t>
      </w:r>
    </w:p>
    <w:p w:rsidR="00E66577" w:rsidRDefault="00534B8F" w:rsidP="00F2238B">
      <w:pPr>
        <w:spacing w:after="0" w:line="240" w:lineRule="auto"/>
        <w:ind w:firstLine="567"/>
        <w:jc w:val="both"/>
        <w:rPr>
          <w:rFonts w:ascii="Times New Roman" w:hAnsi="Times New Roman"/>
          <w:sz w:val="28"/>
          <w:szCs w:val="28"/>
        </w:rPr>
      </w:pPr>
      <w:r w:rsidRPr="000011EF">
        <w:rPr>
          <w:rFonts w:ascii="Times New Roman" w:hAnsi="Times New Roman"/>
          <w:sz w:val="28"/>
          <w:szCs w:val="28"/>
        </w:rPr>
        <w:t>Развитие артикуляционного аппарата.</w:t>
      </w:r>
      <w:r w:rsidRPr="00CE28B6">
        <w:rPr>
          <w:rFonts w:ascii="Times New Roman" w:hAnsi="Times New Roman"/>
          <w:sz w:val="28"/>
          <w:szCs w:val="28"/>
        </w:rPr>
        <w:t xml:space="preserve">Формирование гласных и согласных звуков в пении и речи. Закрепление навыка </w:t>
      </w:r>
      <w:proofErr w:type="spellStart"/>
      <w:r w:rsidRPr="00CE28B6">
        <w:rPr>
          <w:rFonts w:ascii="Times New Roman" w:hAnsi="Times New Roman"/>
          <w:sz w:val="28"/>
          <w:szCs w:val="28"/>
        </w:rPr>
        <w:t>резонирования</w:t>
      </w:r>
      <w:proofErr w:type="spellEnd"/>
      <w:r w:rsidRPr="00CE28B6">
        <w:rPr>
          <w:rFonts w:ascii="Times New Roman" w:hAnsi="Times New Roman"/>
          <w:sz w:val="28"/>
          <w:szCs w:val="28"/>
        </w:rPr>
        <w:t xml:space="preserve"> зву</w:t>
      </w:r>
      <w:r w:rsidR="00540521">
        <w:rPr>
          <w:rFonts w:ascii="Times New Roman" w:hAnsi="Times New Roman"/>
          <w:sz w:val="28"/>
          <w:szCs w:val="28"/>
        </w:rPr>
        <w:t xml:space="preserve">ка. Скороговорки в пении и речи. </w:t>
      </w:r>
      <w:r w:rsidRPr="00CE28B6">
        <w:rPr>
          <w:rFonts w:ascii="Times New Roman" w:hAnsi="Times New Roman"/>
          <w:sz w:val="28"/>
          <w:szCs w:val="28"/>
        </w:rPr>
        <w:t xml:space="preserve">Соотношение работы артикуляционного аппарата с мимикой и пантомимикой при условии свободы движений </w:t>
      </w:r>
      <w:r w:rsidRPr="00CE28B6">
        <w:rPr>
          <w:rFonts w:ascii="Times New Roman" w:hAnsi="Times New Roman"/>
          <w:sz w:val="28"/>
          <w:szCs w:val="28"/>
        </w:rPr>
        <w:lastRenderedPageBreak/>
        <w:t>артикуляционных органов. Формирование выс</w:t>
      </w:r>
      <w:r>
        <w:rPr>
          <w:rFonts w:ascii="Times New Roman" w:hAnsi="Times New Roman"/>
          <w:sz w:val="28"/>
          <w:szCs w:val="28"/>
        </w:rPr>
        <w:t xml:space="preserve">окой и низкой певческой позиции. </w:t>
      </w:r>
      <w:r w:rsidR="000011EF">
        <w:rPr>
          <w:rFonts w:ascii="Times New Roman" w:hAnsi="Times New Roman"/>
          <w:sz w:val="28"/>
          <w:szCs w:val="28"/>
        </w:rPr>
        <w:t xml:space="preserve">Звукообразование. </w:t>
      </w:r>
      <w:proofErr w:type="spellStart"/>
      <w:r w:rsidR="000011EF">
        <w:rPr>
          <w:rFonts w:ascii="Times New Roman" w:hAnsi="Times New Roman"/>
          <w:sz w:val="28"/>
          <w:szCs w:val="28"/>
        </w:rPr>
        <w:t>Звуковедение</w:t>
      </w:r>
      <w:r w:rsidR="00754BE9" w:rsidRPr="000011EF">
        <w:rPr>
          <w:rFonts w:ascii="Times New Roman" w:hAnsi="Times New Roman"/>
          <w:sz w:val="28"/>
          <w:szCs w:val="28"/>
        </w:rPr>
        <w:t>.</w:t>
      </w:r>
      <w:r w:rsidR="00754BE9" w:rsidRPr="00A33A2E">
        <w:rPr>
          <w:rFonts w:ascii="Times New Roman" w:hAnsi="Times New Roman"/>
          <w:sz w:val="28"/>
          <w:szCs w:val="28"/>
        </w:rPr>
        <w:t>Единообразие</w:t>
      </w:r>
      <w:proofErr w:type="spellEnd"/>
      <w:r w:rsidR="00754BE9" w:rsidRPr="00A33A2E">
        <w:rPr>
          <w:rFonts w:ascii="Times New Roman" w:hAnsi="Times New Roman"/>
          <w:sz w:val="28"/>
          <w:szCs w:val="28"/>
        </w:rPr>
        <w:t xml:space="preserve"> манеры звукообразования. Распевы. Пение легато (плавно),  </w:t>
      </w:r>
      <w:r w:rsidR="00754BE9" w:rsidRPr="005A6F83">
        <w:rPr>
          <w:rFonts w:ascii="Times New Roman" w:hAnsi="Times New Roman"/>
          <w:sz w:val="28"/>
          <w:szCs w:val="28"/>
        </w:rPr>
        <w:t>стаккато (отрывисто).</w:t>
      </w:r>
      <w:r>
        <w:rPr>
          <w:rFonts w:ascii="Times New Roman" w:hAnsi="Times New Roman"/>
          <w:sz w:val="28"/>
          <w:szCs w:val="28"/>
        </w:rPr>
        <w:t>Ансамбль и строй</w:t>
      </w:r>
      <w:r w:rsidR="00754BE9" w:rsidRPr="00534B8F">
        <w:rPr>
          <w:rFonts w:ascii="Times New Roman" w:hAnsi="Times New Roman"/>
          <w:sz w:val="28"/>
          <w:szCs w:val="28"/>
        </w:rPr>
        <w:t>.</w:t>
      </w:r>
      <w:r w:rsidR="00754BE9" w:rsidRPr="005A6F83">
        <w:rPr>
          <w:rFonts w:ascii="Times New Roman" w:hAnsi="Times New Roman"/>
          <w:sz w:val="28"/>
          <w:szCs w:val="28"/>
        </w:rPr>
        <w:t>Согласованность, интонационная слаж</w:t>
      </w:r>
      <w:r w:rsidR="00754BE9">
        <w:rPr>
          <w:rFonts w:ascii="Times New Roman" w:hAnsi="Times New Roman"/>
          <w:sz w:val="28"/>
          <w:szCs w:val="28"/>
        </w:rPr>
        <w:t>енность в пении. Пение закрытым</w:t>
      </w:r>
      <w:r w:rsidR="00754BE9" w:rsidRPr="005A6F83">
        <w:rPr>
          <w:rFonts w:ascii="Times New Roman" w:hAnsi="Times New Roman"/>
          <w:sz w:val="28"/>
          <w:szCs w:val="28"/>
        </w:rPr>
        <w:t>ртом. Ансамбли: тембровый, ритмический, мелодический, динамический</w:t>
      </w:r>
      <w:r>
        <w:rPr>
          <w:rFonts w:ascii="Times New Roman" w:hAnsi="Times New Roman"/>
          <w:sz w:val="28"/>
          <w:szCs w:val="28"/>
        </w:rPr>
        <w:t xml:space="preserve">. Пульсация и ритм. </w:t>
      </w:r>
      <w:r w:rsidR="00E66577" w:rsidRPr="00534B8F">
        <w:rPr>
          <w:rFonts w:ascii="Times New Roman" w:hAnsi="Times New Roman"/>
          <w:sz w:val="28"/>
          <w:szCs w:val="28"/>
        </w:rPr>
        <w:t>Развитие чу</w:t>
      </w:r>
      <w:r w:rsidR="00E66577">
        <w:rPr>
          <w:rFonts w:ascii="Times New Roman" w:hAnsi="Times New Roman"/>
          <w:sz w:val="28"/>
          <w:szCs w:val="28"/>
        </w:rPr>
        <w:t xml:space="preserve">вства ритма. </w:t>
      </w:r>
      <w:r w:rsidR="00754BE9" w:rsidRPr="005A6F83">
        <w:rPr>
          <w:rFonts w:ascii="Times New Roman" w:hAnsi="Times New Roman"/>
          <w:sz w:val="28"/>
          <w:szCs w:val="28"/>
        </w:rPr>
        <w:t>Ощущение пульса в музыке. Ритм ровный, пунктирный, маршевый.</w:t>
      </w:r>
      <w:r>
        <w:rPr>
          <w:rFonts w:ascii="Times New Roman" w:hAnsi="Times New Roman"/>
          <w:sz w:val="28"/>
          <w:szCs w:val="28"/>
        </w:rPr>
        <w:t xml:space="preserve"> Ди</w:t>
      </w:r>
      <w:r w:rsidR="00E66577">
        <w:rPr>
          <w:rFonts w:ascii="Times New Roman" w:hAnsi="Times New Roman"/>
          <w:sz w:val="28"/>
          <w:szCs w:val="28"/>
        </w:rPr>
        <w:t>кция</w:t>
      </w:r>
      <w:r>
        <w:rPr>
          <w:rFonts w:ascii="Times New Roman" w:hAnsi="Times New Roman"/>
          <w:sz w:val="28"/>
          <w:szCs w:val="28"/>
        </w:rPr>
        <w:t xml:space="preserve"> и артикуляция</w:t>
      </w:r>
      <w:r w:rsidR="00754BE9" w:rsidRPr="00534B8F">
        <w:rPr>
          <w:rFonts w:ascii="Times New Roman" w:hAnsi="Times New Roman"/>
          <w:sz w:val="28"/>
          <w:szCs w:val="28"/>
        </w:rPr>
        <w:t>.</w:t>
      </w:r>
      <w:r w:rsidR="00754BE9" w:rsidRPr="005A6F83">
        <w:rPr>
          <w:rFonts w:ascii="Times New Roman" w:hAnsi="Times New Roman"/>
          <w:sz w:val="28"/>
          <w:szCs w:val="28"/>
        </w:rPr>
        <w:t>Правильное, четкое произношение. Формирование гласных, произношение согласных.</w:t>
      </w:r>
      <w:r w:rsidR="00077FD7">
        <w:rPr>
          <w:rFonts w:ascii="Times New Roman" w:hAnsi="Times New Roman"/>
          <w:sz w:val="28"/>
          <w:szCs w:val="28"/>
        </w:rPr>
        <w:t>Формирование ладового чувства.</w:t>
      </w:r>
    </w:p>
    <w:p w:rsidR="00540521" w:rsidRPr="00ED150A" w:rsidRDefault="00ED150A" w:rsidP="00F2238B">
      <w:pPr>
        <w:spacing w:line="240" w:lineRule="auto"/>
        <w:jc w:val="both"/>
        <w:rPr>
          <w:rFonts w:ascii="Times New Roman" w:hAnsi="Times New Roman"/>
          <w:sz w:val="28"/>
          <w:szCs w:val="28"/>
        </w:rPr>
      </w:pPr>
      <w:r w:rsidRPr="00ED150A">
        <w:rPr>
          <w:rFonts w:ascii="Times New Roman" w:hAnsi="Times New Roman"/>
          <w:i/>
          <w:sz w:val="28"/>
          <w:szCs w:val="28"/>
        </w:rPr>
        <w:t>Практические занятия:</w:t>
      </w:r>
      <w:r>
        <w:rPr>
          <w:rFonts w:ascii="Times New Roman" w:hAnsi="Times New Roman"/>
          <w:sz w:val="28"/>
          <w:szCs w:val="28"/>
        </w:rPr>
        <w:t xml:space="preserve"> Приложения 3, 4 </w:t>
      </w:r>
    </w:p>
    <w:p w:rsidR="00E66577" w:rsidRPr="00E66577" w:rsidRDefault="00E66577" w:rsidP="00F2238B">
      <w:pPr>
        <w:spacing w:after="0" w:line="240" w:lineRule="auto"/>
        <w:jc w:val="both"/>
        <w:rPr>
          <w:rFonts w:ascii="Times New Roman" w:hAnsi="Times New Roman"/>
          <w:b/>
          <w:sz w:val="28"/>
          <w:szCs w:val="28"/>
        </w:rPr>
      </w:pPr>
      <w:r w:rsidRPr="00E66577">
        <w:rPr>
          <w:rFonts w:ascii="Times New Roman" w:hAnsi="Times New Roman"/>
          <w:b/>
          <w:sz w:val="28"/>
          <w:szCs w:val="28"/>
        </w:rPr>
        <w:t>Пение с сопровождением и без сопровождения. 2 часа</w:t>
      </w:r>
    </w:p>
    <w:p w:rsidR="00754BE9" w:rsidRDefault="00D31643" w:rsidP="00F2238B">
      <w:pPr>
        <w:spacing w:after="0" w:line="240" w:lineRule="auto"/>
        <w:ind w:firstLine="567"/>
        <w:jc w:val="both"/>
        <w:rPr>
          <w:rFonts w:ascii="Times New Roman" w:hAnsi="Times New Roman"/>
          <w:sz w:val="28"/>
          <w:szCs w:val="28"/>
        </w:rPr>
      </w:pPr>
      <w:r w:rsidRPr="00E66577">
        <w:rPr>
          <w:rFonts w:ascii="Times New Roman" w:hAnsi="Times New Roman"/>
          <w:sz w:val="28"/>
          <w:szCs w:val="28"/>
        </w:rPr>
        <w:t>Пение без сопровождения и с сопровож</w:t>
      </w:r>
      <w:r w:rsidR="00540521">
        <w:rPr>
          <w:rFonts w:ascii="Times New Roman" w:hAnsi="Times New Roman"/>
          <w:sz w:val="28"/>
          <w:szCs w:val="28"/>
        </w:rPr>
        <w:t xml:space="preserve">дением музыкального инструмента, </w:t>
      </w:r>
      <w:r w:rsidRPr="00E66577">
        <w:rPr>
          <w:rFonts w:ascii="Times New Roman" w:hAnsi="Times New Roman"/>
          <w:sz w:val="28"/>
          <w:szCs w:val="28"/>
        </w:rPr>
        <w:t>под фонограмму.</w:t>
      </w:r>
      <w:r w:rsidR="00754BE9" w:rsidRPr="005A6F83">
        <w:rPr>
          <w:rFonts w:ascii="Times New Roman" w:hAnsi="Times New Roman"/>
          <w:sz w:val="28"/>
          <w:szCs w:val="28"/>
        </w:rPr>
        <w:t>Инструментальное сопровождение песни. В</w:t>
      </w:r>
      <w:r w:rsidR="00754BE9">
        <w:rPr>
          <w:rFonts w:ascii="Times New Roman" w:hAnsi="Times New Roman"/>
          <w:sz w:val="28"/>
          <w:szCs w:val="28"/>
        </w:rPr>
        <w:t>ступление, проигрыш, окончание,</w:t>
      </w:r>
      <w:r w:rsidR="00754BE9" w:rsidRPr="005A6F83">
        <w:rPr>
          <w:rFonts w:ascii="Times New Roman" w:hAnsi="Times New Roman"/>
          <w:sz w:val="28"/>
          <w:szCs w:val="28"/>
        </w:rPr>
        <w:t>паузы, припевы, запевы.</w:t>
      </w:r>
      <w:r w:rsidR="00E66577">
        <w:rPr>
          <w:rFonts w:ascii="Times New Roman" w:hAnsi="Times New Roman"/>
          <w:sz w:val="28"/>
          <w:szCs w:val="28"/>
        </w:rPr>
        <w:t xml:space="preserve"> Развитие внутреннего</w:t>
      </w:r>
      <w:r w:rsidR="00754BE9" w:rsidRPr="005A6F83">
        <w:rPr>
          <w:rFonts w:ascii="Times New Roman" w:hAnsi="Times New Roman"/>
          <w:sz w:val="28"/>
          <w:szCs w:val="28"/>
        </w:rPr>
        <w:t xml:space="preserve"> слух</w:t>
      </w:r>
      <w:r w:rsidR="00E66577">
        <w:rPr>
          <w:rFonts w:ascii="Times New Roman" w:hAnsi="Times New Roman"/>
          <w:sz w:val="28"/>
          <w:szCs w:val="28"/>
        </w:rPr>
        <w:t>а</w:t>
      </w:r>
      <w:r w:rsidR="00754BE9" w:rsidRPr="005A6F83">
        <w:rPr>
          <w:rFonts w:ascii="Times New Roman" w:hAnsi="Times New Roman"/>
          <w:sz w:val="28"/>
          <w:szCs w:val="28"/>
        </w:rPr>
        <w:t>. Пение цепочкой.</w:t>
      </w:r>
      <w:r w:rsidR="00754BE9">
        <w:rPr>
          <w:rFonts w:ascii="Times New Roman" w:hAnsi="Times New Roman"/>
          <w:sz w:val="28"/>
          <w:szCs w:val="28"/>
        </w:rPr>
        <w:t xml:space="preserve"> Пение каноном. Народная песня.</w:t>
      </w:r>
      <w:r w:rsidR="00754BE9" w:rsidRPr="005A6F83">
        <w:rPr>
          <w:rFonts w:ascii="Times New Roman" w:hAnsi="Times New Roman"/>
          <w:sz w:val="28"/>
          <w:szCs w:val="28"/>
        </w:rPr>
        <w:t xml:space="preserve">Значение пения без сопровождения. </w:t>
      </w:r>
      <w:r w:rsidR="00E66577" w:rsidRPr="00E66577">
        <w:rPr>
          <w:rFonts w:ascii="Times New Roman" w:hAnsi="Times New Roman"/>
          <w:sz w:val="28"/>
          <w:szCs w:val="28"/>
        </w:rPr>
        <w:t>Работа над чистотой интонации и средствами музыкальной выразительности в народной песне.Работа над стилевыми особенностями в народной песне в зависимости от её жанра. Пение соло и в ансамбле.Работа над созданием (углублением) художественного образа путём использования элементов пластических и сценических движений. Самостоятельный подбор сценических движений к народной песне.</w:t>
      </w:r>
    </w:p>
    <w:p w:rsidR="004F4B22" w:rsidRPr="005A6F83" w:rsidRDefault="004F4B22" w:rsidP="00F2238B">
      <w:pPr>
        <w:spacing w:after="0" w:line="240" w:lineRule="auto"/>
        <w:jc w:val="both"/>
        <w:rPr>
          <w:rFonts w:ascii="Times New Roman" w:hAnsi="Times New Roman"/>
          <w:sz w:val="28"/>
          <w:szCs w:val="28"/>
        </w:rPr>
      </w:pPr>
    </w:p>
    <w:p w:rsidR="00754BE9" w:rsidRPr="005A6F83" w:rsidRDefault="00754BE9" w:rsidP="00F2238B">
      <w:pPr>
        <w:spacing w:after="0" w:line="240" w:lineRule="auto"/>
        <w:jc w:val="both"/>
        <w:rPr>
          <w:rFonts w:ascii="Times New Roman" w:hAnsi="Times New Roman"/>
          <w:b/>
          <w:sz w:val="28"/>
          <w:szCs w:val="28"/>
        </w:rPr>
      </w:pPr>
      <w:r w:rsidRPr="005A6F83">
        <w:rPr>
          <w:rFonts w:ascii="Times New Roman" w:hAnsi="Times New Roman"/>
          <w:b/>
          <w:sz w:val="28"/>
          <w:szCs w:val="28"/>
        </w:rPr>
        <w:t xml:space="preserve">Двухголосное </w:t>
      </w:r>
      <w:r w:rsidR="00D31643">
        <w:rPr>
          <w:rFonts w:ascii="Times New Roman" w:hAnsi="Times New Roman"/>
          <w:b/>
          <w:sz w:val="28"/>
          <w:szCs w:val="28"/>
        </w:rPr>
        <w:t>пение</w:t>
      </w:r>
      <w:r w:rsidRPr="005A6F83">
        <w:rPr>
          <w:rFonts w:ascii="Times New Roman" w:hAnsi="Times New Roman"/>
          <w:b/>
          <w:sz w:val="28"/>
          <w:szCs w:val="28"/>
        </w:rPr>
        <w:t>.</w:t>
      </w:r>
      <w:r w:rsidR="00D31643">
        <w:rPr>
          <w:rFonts w:ascii="Times New Roman" w:hAnsi="Times New Roman"/>
          <w:b/>
          <w:sz w:val="28"/>
          <w:szCs w:val="28"/>
        </w:rPr>
        <w:t xml:space="preserve"> 2 часа</w:t>
      </w:r>
    </w:p>
    <w:p w:rsidR="00754BE9" w:rsidRDefault="00D31643" w:rsidP="00F2238B">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Народные прибаутки. </w:t>
      </w:r>
      <w:r w:rsidR="005007D1">
        <w:rPr>
          <w:rFonts w:ascii="Times New Roman" w:hAnsi="Times New Roman"/>
          <w:sz w:val="28"/>
          <w:szCs w:val="28"/>
        </w:rPr>
        <w:t xml:space="preserve">Пение упражнений на одном звуке. </w:t>
      </w:r>
      <w:r>
        <w:rPr>
          <w:rFonts w:ascii="Times New Roman" w:hAnsi="Times New Roman"/>
          <w:sz w:val="28"/>
          <w:szCs w:val="28"/>
        </w:rPr>
        <w:t xml:space="preserve">Песни и упражнения с самостоятельным движением голосов. </w:t>
      </w:r>
      <w:r w:rsidR="005007D1">
        <w:rPr>
          <w:rFonts w:ascii="Times New Roman" w:hAnsi="Times New Roman"/>
          <w:sz w:val="28"/>
          <w:szCs w:val="28"/>
        </w:rPr>
        <w:t xml:space="preserve">Расходящееся движение голосов. Упражнения, построенные на имитациях. </w:t>
      </w:r>
      <w:r w:rsidR="00754BE9" w:rsidRPr="005A6F83">
        <w:rPr>
          <w:rFonts w:ascii="Times New Roman" w:hAnsi="Times New Roman"/>
          <w:sz w:val="28"/>
          <w:szCs w:val="28"/>
        </w:rPr>
        <w:t xml:space="preserve">Подголоски. Канон. Простейшие формы </w:t>
      </w:r>
      <w:proofErr w:type="spellStart"/>
      <w:r w:rsidR="00754BE9" w:rsidRPr="005A6F83">
        <w:rPr>
          <w:rFonts w:ascii="Times New Roman" w:hAnsi="Times New Roman"/>
          <w:sz w:val="28"/>
          <w:szCs w:val="28"/>
        </w:rPr>
        <w:t>двухголосия</w:t>
      </w:r>
      <w:proofErr w:type="spellEnd"/>
      <w:r w:rsidR="00754BE9" w:rsidRPr="005A6F83">
        <w:rPr>
          <w:rFonts w:ascii="Times New Roman" w:hAnsi="Times New Roman"/>
          <w:sz w:val="28"/>
          <w:szCs w:val="28"/>
        </w:rPr>
        <w:t>.</w:t>
      </w:r>
      <w:r>
        <w:rPr>
          <w:rFonts w:ascii="Times New Roman" w:hAnsi="Times New Roman"/>
          <w:sz w:val="28"/>
          <w:szCs w:val="28"/>
        </w:rPr>
        <w:t xml:space="preserve"> Развитие гармонического слуха.</w:t>
      </w:r>
    </w:p>
    <w:p w:rsidR="004F4B22" w:rsidRDefault="004F4B22" w:rsidP="00F2238B">
      <w:pPr>
        <w:spacing w:after="0" w:line="240" w:lineRule="auto"/>
        <w:ind w:left="360" w:hanging="360"/>
        <w:jc w:val="both"/>
        <w:rPr>
          <w:rFonts w:ascii="Times New Roman" w:hAnsi="Times New Roman"/>
          <w:sz w:val="28"/>
          <w:szCs w:val="28"/>
        </w:rPr>
      </w:pPr>
    </w:p>
    <w:p w:rsidR="00754BE9" w:rsidRPr="00A33A2E" w:rsidRDefault="00754BE9" w:rsidP="00F2238B">
      <w:pPr>
        <w:spacing w:after="0" w:line="240" w:lineRule="auto"/>
        <w:ind w:left="360" w:hanging="360"/>
        <w:jc w:val="both"/>
        <w:rPr>
          <w:rFonts w:ascii="Times New Roman" w:hAnsi="Times New Roman"/>
          <w:sz w:val="28"/>
          <w:szCs w:val="28"/>
        </w:rPr>
      </w:pPr>
      <w:r w:rsidRPr="005A6F83">
        <w:rPr>
          <w:rFonts w:ascii="Times New Roman" w:hAnsi="Times New Roman"/>
          <w:b/>
          <w:sz w:val="28"/>
          <w:szCs w:val="28"/>
        </w:rPr>
        <w:t xml:space="preserve">Разучивание и </w:t>
      </w:r>
      <w:r w:rsidR="005007D1">
        <w:rPr>
          <w:rFonts w:ascii="Times New Roman" w:hAnsi="Times New Roman"/>
          <w:b/>
          <w:sz w:val="28"/>
          <w:szCs w:val="28"/>
        </w:rPr>
        <w:t>работа над песенным репертуаром</w:t>
      </w:r>
      <w:r w:rsidRPr="005A6F83">
        <w:rPr>
          <w:rFonts w:ascii="Times New Roman" w:hAnsi="Times New Roman"/>
          <w:b/>
          <w:sz w:val="28"/>
          <w:szCs w:val="28"/>
        </w:rPr>
        <w:t>.</w:t>
      </w:r>
      <w:r w:rsidR="005007D1">
        <w:rPr>
          <w:rFonts w:ascii="Times New Roman" w:hAnsi="Times New Roman"/>
          <w:b/>
          <w:sz w:val="28"/>
          <w:szCs w:val="28"/>
        </w:rPr>
        <w:t xml:space="preserve"> 10 часов</w:t>
      </w:r>
    </w:p>
    <w:p w:rsidR="005007D1" w:rsidRPr="005007D1" w:rsidRDefault="005007D1" w:rsidP="00F2238B">
      <w:pPr>
        <w:tabs>
          <w:tab w:val="left" w:pos="540"/>
        </w:tabs>
        <w:spacing w:after="0" w:line="240" w:lineRule="auto"/>
        <w:ind w:firstLine="567"/>
        <w:jc w:val="both"/>
        <w:rPr>
          <w:rFonts w:ascii="Times New Roman" w:hAnsi="Times New Roman"/>
          <w:sz w:val="28"/>
          <w:szCs w:val="28"/>
        </w:rPr>
      </w:pPr>
      <w:r w:rsidRPr="005A6F83">
        <w:rPr>
          <w:rFonts w:ascii="Times New Roman" w:hAnsi="Times New Roman"/>
          <w:sz w:val="28"/>
          <w:szCs w:val="28"/>
        </w:rPr>
        <w:t>Практическое воплощение вокально-хоровых навыков. Образное содержание песни. Воспитание вокального слуха. Внутренний слух, гармонический слух.</w:t>
      </w:r>
      <w:r w:rsidRPr="00354F94">
        <w:rPr>
          <w:rFonts w:ascii="Times New Roman" w:hAnsi="Times New Roman"/>
          <w:sz w:val="28"/>
          <w:szCs w:val="28"/>
        </w:rPr>
        <w:t>Развитие музыкальной памяти</w:t>
      </w:r>
      <w:r>
        <w:rPr>
          <w:rFonts w:ascii="Times New Roman" w:hAnsi="Times New Roman"/>
          <w:sz w:val="28"/>
          <w:szCs w:val="28"/>
        </w:rPr>
        <w:t>.</w:t>
      </w:r>
      <w:r w:rsidRPr="005A6F83">
        <w:rPr>
          <w:rFonts w:ascii="Times New Roman" w:hAnsi="Times New Roman"/>
          <w:sz w:val="28"/>
          <w:szCs w:val="28"/>
        </w:rPr>
        <w:t xml:space="preserve">Мелодическая </w:t>
      </w:r>
      <w:r w:rsidRPr="00C33EB5">
        <w:rPr>
          <w:rFonts w:ascii="Times New Roman" w:hAnsi="Times New Roman"/>
          <w:sz w:val="28"/>
          <w:szCs w:val="28"/>
        </w:rPr>
        <w:t>память. Разучивание песен к календарным праздникам и праздничным мероприятиям. Работа над выразительностью исполнения. Учить</w:t>
      </w:r>
      <w:r>
        <w:rPr>
          <w:rFonts w:ascii="Times New Roman" w:hAnsi="Times New Roman"/>
          <w:sz w:val="28"/>
          <w:szCs w:val="28"/>
        </w:rPr>
        <w:t xml:space="preserve"> детей сопровождать исполнение песни</w:t>
      </w:r>
      <w:r w:rsidRPr="00C33EB5">
        <w:rPr>
          <w:rFonts w:ascii="Times New Roman" w:hAnsi="Times New Roman"/>
          <w:sz w:val="28"/>
          <w:szCs w:val="28"/>
        </w:rPr>
        <w:t xml:space="preserve"> выразительностью, мимикой, жестами. Раскрытие в детях творческого воображения</w:t>
      </w:r>
      <w:r>
        <w:rPr>
          <w:rFonts w:ascii="Times New Roman" w:hAnsi="Times New Roman"/>
          <w:sz w:val="28"/>
          <w:szCs w:val="28"/>
        </w:rPr>
        <w:t>,</w:t>
      </w:r>
      <w:r w:rsidRPr="00C33EB5">
        <w:rPr>
          <w:rFonts w:ascii="Times New Roman" w:hAnsi="Times New Roman"/>
          <w:sz w:val="28"/>
          <w:szCs w:val="28"/>
        </w:rPr>
        <w:t xml:space="preserve"> фантазии, доставление радости и удовольствия.</w:t>
      </w:r>
      <w:r w:rsidRPr="005007D1">
        <w:rPr>
          <w:rFonts w:ascii="Times New Roman" w:hAnsi="Times New Roman"/>
          <w:sz w:val="28"/>
          <w:szCs w:val="28"/>
        </w:rPr>
        <w:t xml:space="preserve"> Пение соло и в ансамбле.Исполнение песни в сочетании с пластическими движениями и элементами актерской игры. Работа над чистотой инто</w:t>
      </w:r>
      <w:r>
        <w:rPr>
          <w:rFonts w:ascii="Times New Roman" w:hAnsi="Times New Roman"/>
          <w:sz w:val="28"/>
          <w:szCs w:val="28"/>
        </w:rPr>
        <w:t xml:space="preserve">нирования, строем и ансамблем. </w:t>
      </w:r>
      <w:r w:rsidRPr="005007D1">
        <w:rPr>
          <w:rFonts w:ascii="Times New Roman" w:hAnsi="Times New Roman"/>
          <w:sz w:val="28"/>
          <w:szCs w:val="28"/>
        </w:rPr>
        <w:t xml:space="preserve">Работа над выразительностью поэтического текста, певческими навыками. </w:t>
      </w:r>
      <w:r>
        <w:rPr>
          <w:rFonts w:ascii="Times New Roman" w:hAnsi="Times New Roman"/>
          <w:sz w:val="28"/>
          <w:szCs w:val="28"/>
        </w:rPr>
        <w:t xml:space="preserve">Исполнение произведений под фонограмму. </w:t>
      </w:r>
    </w:p>
    <w:p w:rsidR="00754BE9" w:rsidRPr="005A6F83" w:rsidRDefault="00754BE9" w:rsidP="00F2238B">
      <w:pPr>
        <w:spacing w:after="0" w:line="240" w:lineRule="auto"/>
        <w:jc w:val="both"/>
        <w:rPr>
          <w:rFonts w:ascii="Times New Roman" w:hAnsi="Times New Roman"/>
          <w:sz w:val="28"/>
          <w:szCs w:val="28"/>
        </w:rPr>
      </w:pPr>
    </w:p>
    <w:p w:rsidR="00754BE9" w:rsidRPr="005A6F83" w:rsidRDefault="003B4813" w:rsidP="00F2238B">
      <w:pPr>
        <w:spacing w:after="0" w:line="240" w:lineRule="auto"/>
        <w:jc w:val="both"/>
        <w:rPr>
          <w:rFonts w:ascii="Times New Roman" w:hAnsi="Times New Roman"/>
          <w:b/>
          <w:sz w:val="28"/>
          <w:szCs w:val="28"/>
        </w:rPr>
      </w:pPr>
      <w:r>
        <w:rPr>
          <w:rFonts w:ascii="Times New Roman" w:hAnsi="Times New Roman"/>
          <w:b/>
          <w:sz w:val="28"/>
          <w:szCs w:val="28"/>
        </w:rPr>
        <w:t>Работа на сцене</w:t>
      </w:r>
      <w:r w:rsidR="00754BE9" w:rsidRPr="005A6F83">
        <w:rPr>
          <w:rFonts w:ascii="Times New Roman" w:hAnsi="Times New Roman"/>
          <w:b/>
          <w:sz w:val="28"/>
          <w:szCs w:val="28"/>
        </w:rPr>
        <w:t>.</w:t>
      </w:r>
      <w:r>
        <w:rPr>
          <w:rFonts w:ascii="Times New Roman" w:hAnsi="Times New Roman"/>
          <w:b/>
          <w:sz w:val="28"/>
          <w:szCs w:val="28"/>
        </w:rPr>
        <w:t xml:space="preserve"> 4 часа</w:t>
      </w:r>
    </w:p>
    <w:p w:rsidR="003B4813" w:rsidRPr="0050393E" w:rsidRDefault="003B4813" w:rsidP="00F2238B">
      <w:pPr>
        <w:spacing w:after="0" w:line="240" w:lineRule="auto"/>
        <w:ind w:firstLine="567"/>
        <w:jc w:val="both"/>
        <w:rPr>
          <w:rFonts w:ascii="Times New Roman" w:hAnsi="Times New Roman"/>
          <w:sz w:val="28"/>
          <w:szCs w:val="28"/>
        </w:rPr>
      </w:pPr>
      <w:r w:rsidRPr="005A6F83">
        <w:rPr>
          <w:rFonts w:ascii="Times New Roman" w:hAnsi="Times New Roman"/>
          <w:sz w:val="28"/>
          <w:szCs w:val="28"/>
        </w:rPr>
        <w:lastRenderedPageBreak/>
        <w:t>Внешний вид исполнителя. Движения</w:t>
      </w:r>
      <w:r>
        <w:rPr>
          <w:rFonts w:ascii="Times New Roman" w:hAnsi="Times New Roman"/>
          <w:sz w:val="28"/>
          <w:szCs w:val="28"/>
        </w:rPr>
        <w:t xml:space="preserve"> во время исполнения песни.</w:t>
      </w:r>
      <w:r w:rsidRPr="005A6F83">
        <w:rPr>
          <w:rFonts w:ascii="Times New Roman" w:hAnsi="Times New Roman"/>
          <w:sz w:val="28"/>
          <w:szCs w:val="28"/>
        </w:rPr>
        <w:t xml:space="preserve"> Передача образного содержания песни. Выразительность исполнения</w:t>
      </w:r>
      <w:r>
        <w:rPr>
          <w:rFonts w:ascii="Times New Roman" w:hAnsi="Times New Roman"/>
          <w:sz w:val="28"/>
          <w:szCs w:val="28"/>
        </w:rPr>
        <w:t xml:space="preserve">. Соотнесение </w:t>
      </w:r>
      <w:r w:rsidRPr="003B4813">
        <w:rPr>
          <w:rFonts w:ascii="Times New Roman" w:hAnsi="Times New Roman"/>
          <w:sz w:val="28"/>
          <w:szCs w:val="28"/>
        </w:rPr>
        <w:t>качества звучания с моторикой, двигательной активностью. Соотнесение качества движения с музыкой. Выход на сцену и уход со сцены. Разучивание движений для передачи образа песни.</w:t>
      </w:r>
      <w:r>
        <w:rPr>
          <w:rFonts w:ascii="Times New Roman" w:hAnsi="Times New Roman"/>
          <w:sz w:val="28"/>
          <w:szCs w:val="28"/>
        </w:rPr>
        <w:t xml:space="preserve"> Формирование культуры сценического поведения. Положение корпуса во время исполнения песни. Работа над ансамблем и строем.</w:t>
      </w:r>
      <w:r w:rsidR="000E0A18" w:rsidRPr="00CE28B6">
        <w:rPr>
          <w:rFonts w:ascii="Times New Roman" w:hAnsi="Times New Roman"/>
          <w:sz w:val="28"/>
          <w:szCs w:val="28"/>
        </w:rPr>
        <w:t>Певческая установка в различных ситуациях сценического действия.</w:t>
      </w:r>
    </w:p>
    <w:p w:rsidR="003B4813" w:rsidRPr="005A6F83" w:rsidRDefault="003B4813" w:rsidP="00F2238B">
      <w:pPr>
        <w:spacing w:after="0" w:line="240" w:lineRule="auto"/>
        <w:ind w:left="360" w:hanging="360"/>
        <w:jc w:val="both"/>
        <w:rPr>
          <w:rFonts w:ascii="Times New Roman" w:hAnsi="Times New Roman"/>
          <w:sz w:val="28"/>
          <w:szCs w:val="28"/>
        </w:rPr>
      </w:pPr>
    </w:p>
    <w:p w:rsidR="00754BE9" w:rsidRPr="005A6F83" w:rsidRDefault="003B4813" w:rsidP="00F2238B">
      <w:pPr>
        <w:spacing w:after="0" w:line="240" w:lineRule="auto"/>
        <w:jc w:val="both"/>
        <w:rPr>
          <w:rFonts w:ascii="Times New Roman" w:hAnsi="Times New Roman"/>
          <w:b/>
          <w:sz w:val="28"/>
          <w:szCs w:val="28"/>
        </w:rPr>
      </w:pPr>
      <w:r>
        <w:rPr>
          <w:rFonts w:ascii="Times New Roman" w:hAnsi="Times New Roman"/>
          <w:b/>
          <w:sz w:val="28"/>
          <w:szCs w:val="28"/>
        </w:rPr>
        <w:t>Работа с микрофоном</w:t>
      </w:r>
      <w:r w:rsidR="00754BE9" w:rsidRPr="005A6F83">
        <w:rPr>
          <w:rFonts w:ascii="Times New Roman" w:hAnsi="Times New Roman"/>
          <w:b/>
          <w:sz w:val="28"/>
          <w:szCs w:val="28"/>
        </w:rPr>
        <w:t>.</w:t>
      </w:r>
      <w:r>
        <w:rPr>
          <w:rFonts w:ascii="Times New Roman" w:hAnsi="Times New Roman"/>
          <w:b/>
          <w:sz w:val="28"/>
          <w:szCs w:val="28"/>
        </w:rPr>
        <w:t xml:space="preserve"> 2 часа</w:t>
      </w:r>
    </w:p>
    <w:p w:rsidR="003B4813" w:rsidRDefault="003B4813" w:rsidP="00F2238B">
      <w:pPr>
        <w:tabs>
          <w:tab w:val="left" w:pos="54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Техника работы с микрофоном. </w:t>
      </w:r>
      <w:r w:rsidRPr="005A6F83">
        <w:rPr>
          <w:rFonts w:ascii="Times New Roman" w:hAnsi="Times New Roman"/>
          <w:sz w:val="28"/>
          <w:szCs w:val="28"/>
        </w:rPr>
        <w:t>Умение пользоваться микрофоном.</w:t>
      </w:r>
      <w:r>
        <w:rPr>
          <w:rFonts w:ascii="Times New Roman" w:hAnsi="Times New Roman"/>
          <w:sz w:val="28"/>
          <w:szCs w:val="28"/>
        </w:rPr>
        <w:t xml:space="preserve"> Бережное и внимательное обращение с микрофоном. Включение и выключение микрофона. Положение микрофона относительно рта исполнителя. Положение микрофона во время проигрыша музыки.</w:t>
      </w:r>
    </w:p>
    <w:p w:rsidR="00754BE9" w:rsidRPr="00ED150A" w:rsidRDefault="00ED150A" w:rsidP="00F2238B">
      <w:pPr>
        <w:spacing w:line="240" w:lineRule="auto"/>
        <w:jc w:val="both"/>
        <w:rPr>
          <w:rFonts w:ascii="Times New Roman" w:hAnsi="Times New Roman"/>
          <w:sz w:val="28"/>
          <w:szCs w:val="28"/>
        </w:rPr>
      </w:pPr>
      <w:r w:rsidRPr="00ED150A">
        <w:rPr>
          <w:rFonts w:ascii="Times New Roman" w:hAnsi="Times New Roman"/>
          <w:i/>
          <w:sz w:val="28"/>
          <w:szCs w:val="28"/>
        </w:rPr>
        <w:t>Практические занятия:</w:t>
      </w:r>
      <w:r>
        <w:rPr>
          <w:rFonts w:ascii="Times New Roman" w:hAnsi="Times New Roman"/>
          <w:sz w:val="28"/>
          <w:szCs w:val="28"/>
        </w:rPr>
        <w:t xml:space="preserve"> Приложения 5 </w:t>
      </w:r>
    </w:p>
    <w:p w:rsidR="003B4813" w:rsidRPr="003B4813" w:rsidRDefault="003B4813" w:rsidP="00F2238B">
      <w:pPr>
        <w:spacing w:after="0" w:line="240" w:lineRule="auto"/>
        <w:jc w:val="both"/>
        <w:rPr>
          <w:rFonts w:ascii="Times New Roman" w:hAnsi="Times New Roman"/>
          <w:b/>
          <w:sz w:val="28"/>
          <w:szCs w:val="28"/>
        </w:rPr>
      </w:pPr>
      <w:r w:rsidRPr="003B4813">
        <w:rPr>
          <w:rFonts w:ascii="Times New Roman" w:hAnsi="Times New Roman"/>
          <w:b/>
          <w:sz w:val="28"/>
          <w:szCs w:val="28"/>
        </w:rPr>
        <w:t>Концертная деятельность. 4 часа</w:t>
      </w:r>
    </w:p>
    <w:p w:rsidR="003B4813" w:rsidRDefault="003B4813" w:rsidP="00F2238B">
      <w:pPr>
        <w:spacing w:after="0" w:line="240" w:lineRule="auto"/>
        <w:ind w:firstLine="567"/>
        <w:jc w:val="both"/>
        <w:rPr>
          <w:rFonts w:ascii="Times New Roman" w:hAnsi="Times New Roman"/>
          <w:sz w:val="28"/>
          <w:szCs w:val="28"/>
        </w:rPr>
      </w:pPr>
      <w:r>
        <w:rPr>
          <w:rFonts w:ascii="Times New Roman" w:hAnsi="Times New Roman"/>
          <w:sz w:val="28"/>
          <w:szCs w:val="28"/>
        </w:rPr>
        <w:t>Результат работы коллектива. Репетиции плановые, генеральные. Выступление солистов, ансамбля на концертах, праздничных мероприятиях.</w:t>
      </w:r>
    </w:p>
    <w:p w:rsidR="00540521" w:rsidRDefault="00540521" w:rsidP="00F2238B">
      <w:pPr>
        <w:spacing w:after="0" w:line="240" w:lineRule="auto"/>
        <w:ind w:firstLine="567"/>
        <w:jc w:val="both"/>
        <w:rPr>
          <w:rFonts w:ascii="Times New Roman" w:hAnsi="Times New Roman"/>
          <w:sz w:val="28"/>
          <w:szCs w:val="28"/>
        </w:rPr>
      </w:pPr>
    </w:p>
    <w:p w:rsidR="003B4813" w:rsidRDefault="00B176ED" w:rsidP="00F2238B">
      <w:pPr>
        <w:spacing w:after="0" w:line="240" w:lineRule="auto"/>
        <w:jc w:val="both"/>
        <w:rPr>
          <w:rFonts w:ascii="Times New Roman" w:hAnsi="Times New Roman"/>
          <w:sz w:val="28"/>
          <w:szCs w:val="28"/>
        </w:rPr>
      </w:pPr>
      <w:r>
        <w:rPr>
          <w:rFonts w:ascii="Times New Roman" w:hAnsi="Times New Roman"/>
          <w:sz w:val="28"/>
          <w:szCs w:val="28"/>
        </w:rPr>
        <w:t>Примерный репертуар</w:t>
      </w:r>
    </w:p>
    <w:p w:rsidR="00B176ED" w:rsidRDefault="00B176ED" w:rsidP="00F2238B">
      <w:pPr>
        <w:spacing w:after="0" w:line="240" w:lineRule="auto"/>
        <w:jc w:val="both"/>
        <w:rPr>
          <w:rFonts w:ascii="Times New Roman" w:hAnsi="Times New Roman"/>
          <w:sz w:val="28"/>
          <w:szCs w:val="28"/>
        </w:rPr>
      </w:pPr>
    </w:p>
    <w:p w:rsidR="003B4813" w:rsidRDefault="0040129B" w:rsidP="00F2238B">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Зонтики</w:t>
      </w:r>
    </w:p>
    <w:p w:rsidR="00064FAF" w:rsidRDefault="00B176ED" w:rsidP="00F2238B">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Ю. </w:t>
      </w:r>
      <w:proofErr w:type="spellStart"/>
      <w:r>
        <w:rPr>
          <w:rFonts w:ascii="Times New Roman" w:hAnsi="Times New Roman"/>
          <w:sz w:val="28"/>
          <w:szCs w:val="28"/>
        </w:rPr>
        <w:t>Верижников</w:t>
      </w:r>
      <w:proofErr w:type="spellEnd"/>
      <w:r>
        <w:rPr>
          <w:rFonts w:ascii="Times New Roman" w:hAnsi="Times New Roman"/>
          <w:sz w:val="28"/>
          <w:szCs w:val="28"/>
        </w:rPr>
        <w:t xml:space="preserve"> «</w:t>
      </w:r>
      <w:r w:rsidR="00064FAF">
        <w:rPr>
          <w:rFonts w:ascii="Times New Roman" w:hAnsi="Times New Roman"/>
          <w:sz w:val="28"/>
          <w:szCs w:val="28"/>
        </w:rPr>
        <w:t>Добрая дорожка</w:t>
      </w:r>
      <w:r>
        <w:rPr>
          <w:rFonts w:ascii="Times New Roman" w:hAnsi="Times New Roman"/>
          <w:sz w:val="28"/>
          <w:szCs w:val="28"/>
        </w:rPr>
        <w:t>»</w:t>
      </w:r>
    </w:p>
    <w:p w:rsidR="00F77896" w:rsidRDefault="00F77896" w:rsidP="00F2238B">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Ударцев</w:t>
      </w:r>
      <w:proofErr w:type="spellEnd"/>
      <w:r>
        <w:rPr>
          <w:rFonts w:ascii="Times New Roman" w:hAnsi="Times New Roman"/>
          <w:sz w:val="28"/>
          <w:szCs w:val="28"/>
        </w:rPr>
        <w:t xml:space="preserve"> «Маленький художник»</w:t>
      </w:r>
    </w:p>
    <w:p w:rsidR="00F77896" w:rsidRDefault="00F77896" w:rsidP="00F2238B">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А Ермолов «Мама»</w:t>
      </w:r>
    </w:p>
    <w:p w:rsidR="00F77896" w:rsidRDefault="00F77896" w:rsidP="00F2238B">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А Ермолов «Вместе мы с тобой»</w:t>
      </w:r>
    </w:p>
    <w:p w:rsidR="00B176ED" w:rsidRDefault="00B176ED" w:rsidP="00F2238B">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Н. Мухамеджанова «Главный праздник»</w:t>
      </w:r>
    </w:p>
    <w:p w:rsidR="00B176ED" w:rsidRDefault="00B176ED" w:rsidP="00B176ED">
      <w:pPr>
        <w:pStyle w:val="a3"/>
        <w:numPr>
          <w:ilvl w:val="0"/>
          <w:numId w:val="19"/>
        </w:numPr>
        <w:spacing w:after="0" w:line="240" w:lineRule="auto"/>
        <w:jc w:val="both"/>
        <w:rPr>
          <w:rFonts w:ascii="Times New Roman" w:hAnsi="Times New Roman"/>
          <w:sz w:val="28"/>
          <w:szCs w:val="28"/>
        </w:rPr>
      </w:pPr>
      <w:r w:rsidRPr="00B176ED">
        <w:rPr>
          <w:rFonts w:ascii="Times New Roman" w:hAnsi="Times New Roman"/>
          <w:sz w:val="28"/>
          <w:szCs w:val="28"/>
        </w:rPr>
        <w:t>С. Савенков «Родная сторона»</w:t>
      </w:r>
    </w:p>
    <w:p w:rsidR="00B176ED" w:rsidRDefault="00B176ED" w:rsidP="00B176ED">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А. Ермолов «Волшебный мир искусства»</w:t>
      </w:r>
    </w:p>
    <w:p w:rsidR="00B176ED" w:rsidRDefault="00B176ED" w:rsidP="00B176ED">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А. Ермолов «Падают снежинки»</w:t>
      </w:r>
    </w:p>
    <w:p w:rsidR="00B176ED" w:rsidRDefault="00B176ED" w:rsidP="00B176ED">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 Д. Мельникова «День Победы»</w:t>
      </w:r>
    </w:p>
    <w:p w:rsidR="00B176ED" w:rsidRPr="00B176ED" w:rsidRDefault="00B176ED" w:rsidP="00B176ED">
      <w:pPr>
        <w:spacing w:after="0" w:line="240" w:lineRule="auto"/>
        <w:jc w:val="both"/>
        <w:rPr>
          <w:rFonts w:ascii="Times New Roman" w:hAnsi="Times New Roman"/>
          <w:sz w:val="28"/>
          <w:szCs w:val="28"/>
        </w:rPr>
      </w:pPr>
    </w:p>
    <w:p w:rsidR="00754BE9" w:rsidRDefault="00540521" w:rsidP="00F2238B">
      <w:pPr>
        <w:spacing w:after="0" w:line="240" w:lineRule="auto"/>
        <w:jc w:val="center"/>
        <w:rPr>
          <w:rFonts w:ascii="Times New Roman" w:hAnsi="Times New Roman"/>
          <w:b/>
          <w:sz w:val="28"/>
          <w:szCs w:val="28"/>
        </w:rPr>
      </w:pPr>
      <w:r>
        <w:rPr>
          <w:rFonts w:ascii="Times New Roman" w:hAnsi="Times New Roman"/>
          <w:b/>
          <w:sz w:val="28"/>
          <w:szCs w:val="28"/>
        </w:rPr>
        <w:t>Содержание занятий третьего  года</w:t>
      </w:r>
      <w:r w:rsidR="00754BE9" w:rsidRPr="005B6BDB">
        <w:rPr>
          <w:rFonts w:ascii="Times New Roman" w:hAnsi="Times New Roman"/>
          <w:b/>
          <w:sz w:val="28"/>
          <w:szCs w:val="28"/>
        </w:rPr>
        <w:t xml:space="preserve"> обучения</w:t>
      </w:r>
    </w:p>
    <w:p w:rsidR="00540521" w:rsidRDefault="00540521" w:rsidP="00F2238B">
      <w:pPr>
        <w:spacing w:after="0" w:line="240" w:lineRule="auto"/>
        <w:jc w:val="center"/>
        <w:rPr>
          <w:rFonts w:ascii="Times New Roman" w:hAnsi="Times New Roman"/>
          <w:b/>
          <w:sz w:val="28"/>
          <w:szCs w:val="28"/>
        </w:rPr>
      </w:pPr>
    </w:p>
    <w:p w:rsidR="00C64DB9" w:rsidRPr="00C64DB9" w:rsidRDefault="00C64DB9" w:rsidP="00F2238B">
      <w:pPr>
        <w:spacing w:after="0" w:line="240" w:lineRule="auto"/>
        <w:jc w:val="both"/>
        <w:rPr>
          <w:rFonts w:ascii="Times New Roman" w:hAnsi="Times New Roman"/>
          <w:b/>
          <w:sz w:val="28"/>
          <w:szCs w:val="28"/>
        </w:rPr>
      </w:pPr>
      <w:r w:rsidRPr="00C64DB9">
        <w:rPr>
          <w:rFonts w:ascii="Times New Roman" w:hAnsi="Times New Roman"/>
          <w:b/>
          <w:sz w:val="28"/>
          <w:szCs w:val="28"/>
        </w:rPr>
        <w:t>Вводное занятие. 1 час</w:t>
      </w:r>
    </w:p>
    <w:p w:rsidR="00ED150A" w:rsidRDefault="00C64DB9" w:rsidP="00F2238B">
      <w:pPr>
        <w:spacing w:line="240" w:lineRule="auto"/>
        <w:ind w:firstLine="709"/>
        <w:jc w:val="both"/>
        <w:rPr>
          <w:rFonts w:ascii="Times New Roman" w:hAnsi="Times New Roman"/>
          <w:sz w:val="28"/>
          <w:szCs w:val="28"/>
        </w:rPr>
      </w:pPr>
      <w:r w:rsidRPr="005A6F83">
        <w:rPr>
          <w:rFonts w:ascii="Times New Roman" w:hAnsi="Times New Roman"/>
          <w:sz w:val="28"/>
          <w:szCs w:val="28"/>
        </w:rPr>
        <w:t>Правила поведения на занятиях.</w:t>
      </w:r>
      <w:r>
        <w:rPr>
          <w:rFonts w:ascii="Times New Roman" w:hAnsi="Times New Roman"/>
          <w:sz w:val="28"/>
          <w:szCs w:val="28"/>
        </w:rPr>
        <w:t xml:space="preserve"> Формы предстоящей </w:t>
      </w:r>
      <w:r w:rsidRPr="000122C4">
        <w:rPr>
          <w:rFonts w:ascii="Times New Roman" w:hAnsi="Times New Roman"/>
          <w:sz w:val="28"/>
          <w:szCs w:val="28"/>
        </w:rPr>
        <w:t>работы: теория, практика. Цели и задачи обучения</w:t>
      </w:r>
      <w:r>
        <w:rPr>
          <w:rFonts w:ascii="Times New Roman" w:hAnsi="Times New Roman"/>
          <w:sz w:val="28"/>
          <w:szCs w:val="28"/>
        </w:rPr>
        <w:t xml:space="preserve">. Голосовые возможности детей. Беседа: «Нам песня строить и жить помогает». </w:t>
      </w:r>
      <w:r w:rsidR="009B6458">
        <w:rPr>
          <w:rFonts w:ascii="Times New Roman" w:hAnsi="Times New Roman"/>
          <w:sz w:val="28"/>
          <w:szCs w:val="28"/>
        </w:rPr>
        <w:t xml:space="preserve">Влияние песни на настроение человека. </w:t>
      </w:r>
      <w:r>
        <w:rPr>
          <w:rFonts w:ascii="Times New Roman" w:hAnsi="Times New Roman"/>
          <w:sz w:val="28"/>
          <w:szCs w:val="28"/>
        </w:rPr>
        <w:t>Гигиена голоса. Развитие голоса.  Регистровые возможности голоса.</w:t>
      </w:r>
    </w:p>
    <w:p w:rsidR="00754BE9" w:rsidRPr="00ED150A" w:rsidRDefault="00754BE9" w:rsidP="00F2238B">
      <w:pPr>
        <w:spacing w:line="240" w:lineRule="auto"/>
        <w:ind w:left="-567" w:firstLine="567"/>
        <w:jc w:val="both"/>
        <w:rPr>
          <w:rFonts w:ascii="Times New Roman" w:hAnsi="Times New Roman"/>
          <w:sz w:val="28"/>
          <w:szCs w:val="28"/>
        </w:rPr>
      </w:pPr>
      <w:r w:rsidRPr="005A6F83">
        <w:rPr>
          <w:rFonts w:ascii="Times New Roman" w:hAnsi="Times New Roman"/>
          <w:b/>
          <w:sz w:val="28"/>
          <w:szCs w:val="28"/>
        </w:rPr>
        <w:t>Музыкально-теоретические дисцип</w:t>
      </w:r>
      <w:r w:rsidR="00C64DB9">
        <w:rPr>
          <w:rFonts w:ascii="Times New Roman" w:hAnsi="Times New Roman"/>
          <w:b/>
          <w:sz w:val="28"/>
          <w:szCs w:val="28"/>
        </w:rPr>
        <w:t>лины</w:t>
      </w:r>
      <w:r w:rsidRPr="005A6F83">
        <w:rPr>
          <w:rFonts w:ascii="Times New Roman" w:hAnsi="Times New Roman"/>
          <w:b/>
          <w:sz w:val="28"/>
          <w:szCs w:val="28"/>
        </w:rPr>
        <w:t>.</w:t>
      </w:r>
      <w:r w:rsidR="00C64DB9">
        <w:rPr>
          <w:rFonts w:ascii="Times New Roman" w:hAnsi="Times New Roman"/>
          <w:b/>
          <w:sz w:val="28"/>
          <w:szCs w:val="28"/>
        </w:rPr>
        <w:t xml:space="preserve"> 2 часа</w:t>
      </w:r>
    </w:p>
    <w:p w:rsidR="00754BE9" w:rsidRDefault="00754BE9" w:rsidP="00F2238B">
      <w:pPr>
        <w:spacing w:after="0" w:line="240" w:lineRule="auto"/>
        <w:ind w:left="-567" w:firstLine="567"/>
        <w:jc w:val="both"/>
        <w:rPr>
          <w:rFonts w:ascii="Times New Roman" w:hAnsi="Times New Roman"/>
          <w:sz w:val="28"/>
          <w:szCs w:val="28"/>
        </w:rPr>
      </w:pPr>
      <w:r w:rsidRPr="003275BD">
        <w:rPr>
          <w:rFonts w:ascii="Times New Roman" w:hAnsi="Times New Roman"/>
          <w:sz w:val="28"/>
          <w:szCs w:val="28"/>
        </w:rPr>
        <w:t>Средства музыкальной выразительности.</w:t>
      </w:r>
      <w:r w:rsidR="00D82C82">
        <w:rPr>
          <w:rFonts w:ascii="Times New Roman" w:hAnsi="Times New Roman"/>
          <w:sz w:val="28"/>
          <w:szCs w:val="28"/>
        </w:rPr>
        <w:t xml:space="preserve"> Типы певческих голосов в хоре: сопрано, альт, тенор, бас. Тембровые различия.</w:t>
      </w:r>
      <w:r>
        <w:rPr>
          <w:rFonts w:ascii="Times New Roman" w:hAnsi="Times New Roman"/>
          <w:sz w:val="28"/>
          <w:szCs w:val="28"/>
        </w:rPr>
        <w:t xml:space="preserve">Солист, дуэт, трио, </w:t>
      </w:r>
      <w:r>
        <w:rPr>
          <w:rFonts w:ascii="Times New Roman" w:hAnsi="Times New Roman"/>
          <w:sz w:val="28"/>
          <w:szCs w:val="28"/>
        </w:rPr>
        <w:lastRenderedPageBreak/>
        <w:t>квартет.</w:t>
      </w:r>
      <w:r w:rsidR="00C64DB9">
        <w:rPr>
          <w:rFonts w:ascii="Times New Roman" w:hAnsi="Times New Roman"/>
          <w:sz w:val="28"/>
          <w:szCs w:val="28"/>
        </w:rPr>
        <w:t>Ансамбль и хор. Виды хоров. Музыкальные термины</w:t>
      </w:r>
      <w:r w:rsidR="00540521">
        <w:rPr>
          <w:rFonts w:ascii="Times New Roman" w:hAnsi="Times New Roman"/>
          <w:sz w:val="28"/>
          <w:szCs w:val="28"/>
        </w:rPr>
        <w:t>:</w:t>
      </w:r>
      <w:r w:rsidR="009B6458">
        <w:rPr>
          <w:rFonts w:ascii="Times New Roman" w:hAnsi="Times New Roman"/>
          <w:sz w:val="28"/>
          <w:szCs w:val="28"/>
        </w:rPr>
        <w:t xml:space="preserve"> глиссандо, диапазон, модуляция.</w:t>
      </w:r>
      <w:r w:rsidR="00C64DB9">
        <w:rPr>
          <w:rFonts w:ascii="Times New Roman" w:hAnsi="Times New Roman"/>
          <w:sz w:val="28"/>
          <w:szCs w:val="28"/>
        </w:rPr>
        <w:t xml:space="preserve"> Творчество современных композиторов – песенников.</w:t>
      </w:r>
    </w:p>
    <w:p w:rsidR="00540521" w:rsidRDefault="00540521" w:rsidP="00F2238B">
      <w:pPr>
        <w:spacing w:after="0" w:line="240" w:lineRule="auto"/>
        <w:ind w:left="-567" w:firstLine="567"/>
        <w:jc w:val="both"/>
        <w:rPr>
          <w:rFonts w:ascii="Times New Roman" w:hAnsi="Times New Roman"/>
          <w:sz w:val="28"/>
          <w:szCs w:val="28"/>
        </w:rPr>
      </w:pPr>
    </w:p>
    <w:p w:rsidR="006D61A4" w:rsidRPr="003275BD" w:rsidRDefault="006D61A4" w:rsidP="00F2238B">
      <w:pPr>
        <w:spacing w:after="0" w:line="240" w:lineRule="auto"/>
        <w:ind w:left="-567" w:firstLine="567"/>
        <w:jc w:val="both"/>
        <w:rPr>
          <w:rFonts w:ascii="Times New Roman" w:hAnsi="Times New Roman"/>
          <w:sz w:val="28"/>
          <w:szCs w:val="28"/>
        </w:rPr>
      </w:pPr>
    </w:p>
    <w:p w:rsidR="00754BE9" w:rsidRDefault="00C64DB9" w:rsidP="00F2238B">
      <w:pPr>
        <w:spacing w:after="0" w:line="240" w:lineRule="auto"/>
        <w:ind w:left="-567" w:firstLine="567"/>
        <w:jc w:val="both"/>
        <w:rPr>
          <w:rFonts w:ascii="Times New Roman" w:hAnsi="Times New Roman"/>
          <w:b/>
          <w:sz w:val="28"/>
          <w:szCs w:val="28"/>
        </w:rPr>
      </w:pPr>
      <w:r>
        <w:rPr>
          <w:rFonts w:ascii="Times New Roman" w:hAnsi="Times New Roman"/>
          <w:b/>
          <w:sz w:val="28"/>
          <w:szCs w:val="28"/>
        </w:rPr>
        <w:t>Разные манеры пения</w:t>
      </w:r>
      <w:r w:rsidR="00754BE9">
        <w:rPr>
          <w:rFonts w:ascii="Times New Roman" w:hAnsi="Times New Roman"/>
          <w:b/>
          <w:sz w:val="28"/>
          <w:szCs w:val="28"/>
        </w:rPr>
        <w:t>.</w:t>
      </w:r>
      <w:r>
        <w:rPr>
          <w:rFonts w:ascii="Times New Roman" w:hAnsi="Times New Roman"/>
          <w:b/>
          <w:sz w:val="28"/>
          <w:szCs w:val="28"/>
        </w:rPr>
        <w:t xml:space="preserve"> 2 часа</w:t>
      </w:r>
    </w:p>
    <w:p w:rsidR="00ED150A" w:rsidRDefault="009B6458" w:rsidP="006D61A4">
      <w:pPr>
        <w:spacing w:after="0" w:line="240" w:lineRule="auto"/>
        <w:ind w:left="-567" w:firstLine="567"/>
        <w:jc w:val="both"/>
        <w:rPr>
          <w:rFonts w:ascii="Times New Roman" w:hAnsi="Times New Roman"/>
          <w:sz w:val="28"/>
          <w:szCs w:val="28"/>
        </w:rPr>
      </w:pPr>
      <w:r>
        <w:rPr>
          <w:rFonts w:ascii="Times New Roman" w:hAnsi="Times New Roman"/>
          <w:sz w:val="28"/>
          <w:szCs w:val="28"/>
        </w:rPr>
        <w:t>Пение лега</w:t>
      </w:r>
      <w:r w:rsidR="00540521">
        <w:rPr>
          <w:rFonts w:ascii="Times New Roman" w:hAnsi="Times New Roman"/>
          <w:sz w:val="28"/>
          <w:szCs w:val="28"/>
        </w:rPr>
        <w:t xml:space="preserve">то, </w:t>
      </w:r>
      <w:r>
        <w:rPr>
          <w:rFonts w:ascii="Times New Roman" w:hAnsi="Times New Roman"/>
          <w:sz w:val="28"/>
          <w:szCs w:val="28"/>
        </w:rPr>
        <w:t xml:space="preserve">нон легато, стаккато. Резонаторы: головной, грудной, смешанный. Форсирование звука. Диапазон голоса. </w:t>
      </w:r>
      <w:r w:rsidR="00754BE9">
        <w:rPr>
          <w:rFonts w:ascii="Times New Roman" w:hAnsi="Times New Roman"/>
          <w:sz w:val="28"/>
          <w:szCs w:val="28"/>
        </w:rPr>
        <w:t>Пение фальцетом. Речитатив. Грудное пение.</w:t>
      </w:r>
      <w:r>
        <w:rPr>
          <w:rFonts w:ascii="Times New Roman" w:hAnsi="Times New Roman"/>
          <w:sz w:val="28"/>
          <w:szCs w:val="28"/>
        </w:rPr>
        <w:t xml:space="preserve"> Процесс звукообразования.</w:t>
      </w:r>
    </w:p>
    <w:p w:rsidR="00ED150A" w:rsidRDefault="00ED150A" w:rsidP="00F2238B">
      <w:pPr>
        <w:spacing w:after="0" w:line="240" w:lineRule="auto"/>
        <w:ind w:left="-567" w:firstLine="567"/>
        <w:jc w:val="both"/>
        <w:rPr>
          <w:rFonts w:ascii="Times New Roman" w:hAnsi="Times New Roman"/>
          <w:sz w:val="28"/>
          <w:szCs w:val="28"/>
        </w:rPr>
      </w:pPr>
    </w:p>
    <w:p w:rsidR="009B6458" w:rsidRPr="009B6458" w:rsidRDefault="009B6458" w:rsidP="00F2238B">
      <w:pPr>
        <w:spacing w:after="0" w:line="240" w:lineRule="auto"/>
        <w:ind w:left="-567" w:firstLine="567"/>
        <w:jc w:val="both"/>
        <w:rPr>
          <w:rFonts w:ascii="Times New Roman" w:hAnsi="Times New Roman"/>
          <w:b/>
          <w:sz w:val="28"/>
          <w:szCs w:val="28"/>
        </w:rPr>
      </w:pPr>
      <w:r w:rsidRPr="009B6458">
        <w:rPr>
          <w:rFonts w:ascii="Times New Roman" w:hAnsi="Times New Roman"/>
          <w:b/>
          <w:sz w:val="28"/>
          <w:szCs w:val="28"/>
        </w:rPr>
        <w:t>Вокально-хоровые навыки. 4 часа</w:t>
      </w:r>
    </w:p>
    <w:p w:rsidR="00754BE9" w:rsidRPr="005A6F83" w:rsidRDefault="00D82C82" w:rsidP="00F2238B">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Певческое дыхание. </w:t>
      </w:r>
      <w:r w:rsidR="00754BE9" w:rsidRPr="005A6F83">
        <w:rPr>
          <w:rFonts w:ascii="Times New Roman" w:hAnsi="Times New Roman"/>
          <w:sz w:val="28"/>
          <w:szCs w:val="28"/>
        </w:rPr>
        <w:t>Расширение и развитие певческого диапазона. Транспонирование.</w:t>
      </w:r>
      <w:r w:rsidRPr="000011EF">
        <w:rPr>
          <w:rFonts w:ascii="Times New Roman" w:hAnsi="Times New Roman"/>
          <w:sz w:val="28"/>
          <w:szCs w:val="28"/>
        </w:rPr>
        <w:t>Развитие артикуляционного аппарата.</w:t>
      </w:r>
      <w:r w:rsidRPr="00CE28B6">
        <w:rPr>
          <w:rFonts w:ascii="Times New Roman" w:hAnsi="Times New Roman"/>
          <w:sz w:val="28"/>
          <w:szCs w:val="28"/>
        </w:rPr>
        <w:t>Соотношение работы артикуляционного аппарата с мимикой и пантомимикой при условии свободы движений артикуляционных органов.</w:t>
      </w:r>
    </w:p>
    <w:p w:rsidR="00ED150A" w:rsidRDefault="009B6458" w:rsidP="00F2238B">
      <w:pPr>
        <w:tabs>
          <w:tab w:val="left" w:pos="540"/>
        </w:tabs>
        <w:spacing w:after="0" w:line="240" w:lineRule="auto"/>
        <w:ind w:left="-567" w:firstLine="567"/>
        <w:jc w:val="both"/>
        <w:rPr>
          <w:rFonts w:ascii="Times New Roman" w:hAnsi="Times New Roman"/>
          <w:sz w:val="28"/>
          <w:szCs w:val="28"/>
        </w:rPr>
      </w:pPr>
      <w:r w:rsidRPr="009B6458">
        <w:rPr>
          <w:rFonts w:ascii="Times New Roman" w:hAnsi="Times New Roman"/>
          <w:sz w:val="28"/>
          <w:szCs w:val="28"/>
        </w:rPr>
        <w:t>Дикция. Артикуляция.</w:t>
      </w:r>
      <w:r w:rsidR="00754BE9" w:rsidRPr="005A6F83">
        <w:rPr>
          <w:rFonts w:ascii="Times New Roman" w:hAnsi="Times New Roman"/>
          <w:sz w:val="28"/>
          <w:szCs w:val="28"/>
        </w:rPr>
        <w:t>Правильное, четкое произношение. Формирование гласных, произношение согласных.</w:t>
      </w:r>
      <w:r w:rsidR="00D82C82">
        <w:rPr>
          <w:rFonts w:ascii="Times New Roman" w:hAnsi="Times New Roman"/>
          <w:sz w:val="28"/>
          <w:szCs w:val="28"/>
        </w:rPr>
        <w:t>Правильное з</w:t>
      </w:r>
      <w:r>
        <w:rPr>
          <w:rFonts w:ascii="Times New Roman" w:hAnsi="Times New Roman"/>
          <w:sz w:val="28"/>
          <w:szCs w:val="28"/>
        </w:rPr>
        <w:t>ву</w:t>
      </w:r>
      <w:r w:rsidR="00D82C82">
        <w:rPr>
          <w:rFonts w:ascii="Times New Roman" w:hAnsi="Times New Roman"/>
          <w:sz w:val="28"/>
          <w:szCs w:val="28"/>
        </w:rPr>
        <w:t xml:space="preserve">кообразование и </w:t>
      </w:r>
      <w:proofErr w:type="spellStart"/>
      <w:r w:rsidR="00D82C82">
        <w:rPr>
          <w:rFonts w:ascii="Times New Roman" w:hAnsi="Times New Roman"/>
          <w:sz w:val="28"/>
          <w:szCs w:val="28"/>
        </w:rPr>
        <w:t>звуковедение</w:t>
      </w:r>
      <w:proofErr w:type="spellEnd"/>
      <w:r w:rsidR="00D82C82">
        <w:rPr>
          <w:rFonts w:ascii="Times New Roman" w:hAnsi="Times New Roman"/>
          <w:sz w:val="28"/>
          <w:szCs w:val="28"/>
        </w:rPr>
        <w:t xml:space="preserve">. </w:t>
      </w:r>
      <w:r w:rsidR="00D82C82" w:rsidRPr="00A33A2E">
        <w:rPr>
          <w:rFonts w:ascii="Times New Roman" w:hAnsi="Times New Roman"/>
          <w:sz w:val="28"/>
          <w:szCs w:val="28"/>
        </w:rPr>
        <w:t xml:space="preserve">Единообразие манеры звукообразования. </w:t>
      </w:r>
      <w:r w:rsidR="00D82C82">
        <w:rPr>
          <w:rFonts w:ascii="Times New Roman" w:hAnsi="Times New Roman"/>
          <w:sz w:val="28"/>
          <w:szCs w:val="28"/>
        </w:rPr>
        <w:t xml:space="preserve">Работа над унисоном и </w:t>
      </w:r>
      <w:proofErr w:type="spellStart"/>
      <w:r w:rsidR="00D82C82">
        <w:rPr>
          <w:rFonts w:ascii="Times New Roman" w:hAnsi="Times New Roman"/>
          <w:sz w:val="28"/>
          <w:szCs w:val="28"/>
        </w:rPr>
        <w:t>двухголосием.</w:t>
      </w:r>
      <w:r w:rsidRPr="00CE28B6">
        <w:rPr>
          <w:rFonts w:ascii="Times New Roman" w:hAnsi="Times New Roman"/>
          <w:sz w:val="28"/>
          <w:szCs w:val="28"/>
        </w:rPr>
        <w:t>Закрепление</w:t>
      </w:r>
      <w:proofErr w:type="spellEnd"/>
      <w:r w:rsidRPr="00CE28B6">
        <w:rPr>
          <w:rFonts w:ascii="Times New Roman" w:hAnsi="Times New Roman"/>
          <w:sz w:val="28"/>
          <w:szCs w:val="28"/>
        </w:rPr>
        <w:t xml:space="preserve"> навыка </w:t>
      </w:r>
      <w:proofErr w:type="spellStart"/>
      <w:r w:rsidRPr="00CE28B6">
        <w:rPr>
          <w:rFonts w:ascii="Times New Roman" w:hAnsi="Times New Roman"/>
          <w:sz w:val="28"/>
          <w:szCs w:val="28"/>
        </w:rPr>
        <w:t>резонирования</w:t>
      </w:r>
      <w:proofErr w:type="spellEnd"/>
      <w:r w:rsidRPr="00CE28B6">
        <w:rPr>
          <w:rFonts w:ascii="Times New Roman" w:hAnsi="Times New Roman"/>
          <w:sz w:val="28"/>
          <w:szCs w:val="28"/>
        </w:rPr>
        <w:t xml:space="preserve"> звука. Формирование выс</w:t>
      </w:r>
      <w:r>
        <w:rPr>
          <w:rFonts w:ascii="Times New Roman" w:hAnsi="Times New Roman"/>
          <w:sz w:val="28"/>
          <w:szCs w:val="28"/>
        </w:rPr>
        <w:t>окой и низкой певческой позиции.Ансамбль и строй</w:t>
      </w:r>
      <w:r w:rsidRPr="00534B8F">
        <w:rPr>
          <w:rFonts w:ascii="Times New Roman" w:hAnsi="Times New Roman"/>
          <w:sz w:val="28"/>
          <w:szCs w:val="28"/>
        </w:rPr>
        <w:t>.</w:t>
      </w:r>
      <w:r w:rsidRPr="005A6F83">
        <w:rPr>
          <w:rFonts w:ascii="Times New Roman" w:hAnsi="Times New Roman"/>
          <w:sz w:val="28"/>
          <w:szCs w:val="28"/>
        </w:rPr>
        <w:t>Согласованность, интонационная слаж</w:t>
      </w:r>
      <w:r>
        <w:rPr>
          <w:rFonts w:ascii="Times New Roman" w:hAnsi="Times New Roman"/>
          <w:sz w:val="28"/>
          <w:szCs w:val="28"/>
        </w:rPr>
        <w:t>енность в пении.</w:t>
      </w:r>
      <w:r w:rsidRPr="005A6F83">
        <w:rPr>
          <w:rFonts w:ascii="Times New Roman" w:hAnsi="Times New Roman"/>
          <w:sz w:val="28"/>
          <w:szCs w:val="28"/>
        </w:rPr>
        <w:t xml:space="preserve"> Ансамбли: тембровый, ритмический, мелодический, динамический</w:t>
      </w:r>
      <w:r>
        <w:rPr>
          <w:rFonts w:ascii="Times New Roman" w:hAnsi="Times New Roman"/>
          <w:sz w:val="28"/>
          <w:szCs w:val="28"/>
        </w:rPr>
        <w:t xml:space="preserve">. </w:t>
      </w:r>
      <w:r w:rsidR="00D82C82" w:rsidRPr="00534B8F">
        <w:rPr>
          <w:rFonts w:ascii="Times New Roman" w:hAnsi="Times New Roman"/>
          <w:sz w:val="28"/>
          <w:szCs w:val="28"/>
        </w:rPr>
        <w:t>Развитие чу</w:t>
      </w:r>
      <w:r w:rsidR="00D82C82">
        <w:rPr>
          <w:rFonts w:ascii="Times New Roman" w:hAnsi="Times New Roman"/>
          <w:sz w:val="28"/>
          <w:szCs w:val="28"/>
        </w:rPr>
        <w:t>вства ритма.</w:t>
      </w:r>
      <w:r w:rsidRPr="005A6F83">
        <w:rPr>
          <w:rFonts w:ascii="Times New Roman" w:hAnsi="Times New Roman"/>
          <w:sz w:val="28"/>
          <w:szCs w:val="28"/>
        </w:rPr>
        <w:t>Ритм ровный, пунктирный, маршевый.</w:t>
      </w:r>
      <w:r>
        <w:rPr>
          <w:rFonts w:ascii="Times New Roman" w:hAnsi="Times New Roman"/>
          <w:sz w:val="28"/>
          <w:szCs w:val="28"/>
        </w:rPr>
        <w:t xml:space="preserve"> Формирование ладового чувства</w:t>
      </w:r>
      <w:r w:rsidR="00D82C82">
        <w:rPr>
          <w:rFonts w:ascii="Times New Roman" w:hAnsi="Times New Roman"/>
          <w:sz w:val="28"/>
          <w:szCs w:val="28"/>
        </w:rPr>
        <w:t xml:space="preserve"> и </w:t>
      </w:r>
      <w:proofErr w:type="spellStart"/>
      <w:r w:rsidR="00D82C82">
        <w:rPr>
          <w:rFonts w:ascii="Times New Roman" w:hAnsi="Times New Roman"/>
          <w:sz w:val="28"/>
          <w:szCs w:val="28"/>
        </w:rPr>
        <w:t>звуковысотных</w:t>
      </w:r>
      <w:proofErr w:type="spellEnd"/>
      <w:r w:rsidR="00D82C82">
        <w:rPr>
          <w:rFonts w:ascii="Times New Roman" w:hAnsi="Times New Roman"/>
          <w:sz w:val="28"/>
          <w:szCs w:val="28"/>
        </w:rPr>
        <w:t xml:space="preserve"> представлений.</w:t>
      </w:r>
    </w:p>
    <w:p w:rsidR="00ED150A" w:rsidRDefault="00ED150A" w:rsidP="00F2238B">
      <w:pPr>
        <w:tabs>
          <w:tab w:val="left" w:pos="540"/>
        </w:tabs>
        <w:spacing w:after="0" w:line="240" w:lineRule="auto"/>
        <w:ind w:left="-567" w:firstLine="567"/>
        <w:jc w:val="both"/>
        <w:rPr>
          <w:rFonts w:ascii="Times New Roman" w:hAnsi="Times New Roman"/>
          <w:sz w:val="28"/>
          <w:szCs w:val="28"/>
        </w:rPr>
      </w:pPr>
      <w:r w:rsidRPr="00ED150A">
        <w:rPr>
          <w:rFonts w:ascii="Times New Roman" w:hAnsi="Times New Roman"/>
          <w:i/>
          <w:sz w:val="28"/>
          <w:szCs w:val="28"/>
        </w:rPr>
        <w:t>Практические занятия:</w:t>
      </w:r>
      <w:r>
        <w:rPr>
          <w:rFonts w:ascii="Times New Roman" w:hAnsi="Times New Roman"/>
          <w:sz w:val="28"/>
          <w:szCs w:val="28"/>
        </w:rPr>
        <w:t xml:space="preserve"> Приложения 1, 2, 3, 4</w:t>
      </w:r>
    </w:p>
    <w:p w:rsidR="009B6458" w:rsidRDefault="009B6458" w:rsidP="00F2238B">
      <w:pPr>
        <w:tabs>
          <w:tab w:val="left" w:pos="540"/>
        </w:tabs>
        <w:spacing w:after="0" w:line="240" w:lineRule="auto"/>
        <w:jc w:val="both"/>
        <w:rPr>
          <w:rFonts w:ascii="Times New Roman" w:hAnsi="Times New Roman"/>
          <w:sz w:val="28"/>
          <w:szCs w:val="28"/>
        </w:rPr>
      </w:pPr>
    </w:p>
    <w:p w:rsidR="009B6458" w:rsidRPr="00D82C82" w:rsidRDefault="00D82C82" w:rsidP="00F2238B">
      <w:pPr>
        <w:spacing w:after="0" w:line="240" w:lineRule="auto"/>
        <w:jc w:val="both"/>
        <w:rPr>
          <w:rFonts w:ascii="Times New Roman" w:hAnsi="Times New Roman"/>
          <w:b/>
          <w:sz w:val="28"/>
          <w:szCs w:val="28"/>
        </w:rPr>
      </w:pPr>
      <w:r w:rsidRPr="00D82C82">
        <w:rPr>
          <w:rFonts w:ascii="Times New Roman" w:hAnsi="Times New Roman"/>
          <w:b/>
          <w:sz w:val="28"/>
          <w:szCs w:val="28"/>
        </w:rPr>
        <w:t>Песни осени. 3 часа</w:t>
      </w:r>
    </w:p>
    <w:p w:rsidR="00754BE9" w:rsidRDefault="00754BE9" w:rsidP="00F2238B">
      <w:pPr>
        <w:tabs>
          <w:tab w:val="left" w:pos="540"/>
        </w:tabs>
        <w:spacing w:after="0" w:line="240" w:lineRule="auto"/>
        <w:ind w:left="-567" w:firstLine="567"/>
        <w:jc w:val="both"/>
        <w:rPr>
          <w:rFonts w:ascii="Times New Roman" w:hAnsi="Times New Roman"/>
          <w:sz w:val="28"/>
          <w:szCs w:val="28"/>
        </w:rPr>
      </w:pPr>
      <w:r w:rsidRPr="003275BD">
        <w:rPr>
          <w:rFonts w:ascii="Times New Roman" w:hAnsi="Times New Roman"/>
          <w:sz w:val="28"/>
          <w:szCs w:val="28"/>
        </w:rPr>
        <w:t>Ра</w:t>
      </w:r>
      <w:r>
        <w:rPr>
          <w:rFonts w:ascii="Times New Roman" w:hAnsi="Times New Roman"/>
          <w:sz w:val="28"/>
          <w:szCs w:val="28"/>
        </w:rPr>
        <w:t>зучивание и работа над песенным репертуаром, посвященным осенним праздникам.</w:t>
      </w:r>
    </w:p>
    <w:p w:rsidR="004F4B22" w:rsidRPr="003275BD" w:rsidRDefault="004F4B22" w:rsidP="00F2238B">
      <w:pPr>
        <w:tabs>
          <w:tab w:val="left" w:pos="540"/>
        </w:tabs>
        <w:spacing w:after="0" w:line="240" w:lineRule="auto"/>
        <w:jc w:val="both"/>
        <w:rPr>
          <w:rFonts w:ascii="Times New Roman" w:hAnsi="Times New Roman"/>
          <w:sz w:val="28"/>
          <w:szCs w:val="28"/>
        </w:rPr>
      </w:pPr>
    </w:p>
    <w:p w:rsidR="00754BE9" w:rsidRPr="003275BD" w:rsidRDefault="00754BE9" w:rsidP="00F2238B">
      <w:pPr>
        <w:tabs>
          <w:tab w:val="left" w:pos="540"/>
        </w:tabs>
        <w:spacing w:after="0" w:line="240" w:lineRule="auto"/>
        <w:jc w:val="both"/>
        <w:rPr>
          <w:rFonts w:ascii="Times New Roman" w:hAnsi="Times New Roman"/>
          <w:b/>
          <w:sz w:val="28"/>
          <w:szCs w:val="28"/>
        </w:rPr>
      </w:pPr>
      <w:r w:rsidRPr="003275BD">
        <w:rPr>
          <w:rFonts w:ascii="Times New Roman" w:hAnsi="Times New Roman"/>
          <w:b/>
          <w:sz w:val="28"/>
          <w:szCs w:val="28"/>
        </w:rPr>
        <w:t>Зимняя карусель</w:t>
      </w:r>
      <w:r w:rsidR="00DC79E8">
        <w:rPr>
          <w:rFonts w:ascii="Times New Roman" w:hAnsi="Times New Roman"/>
          <w:b/>
          <w:sz w:val="28"/>
          <w:szCs w:val="28"/>
        </w:rPr>
        <w:t xml:space="preserve"> (Песни о зиме). 3 часа</w:t>
      </w:r>
    </w:p>
    <w:p w:rsidR="00754BE9" w:rsidRDefault="00754BE9" w:rsidP="00F2238B">
      <w:pPr>
        <w:tabs>
          <w:tab w:val="left" w:pos="540"/>
        </w:tabs>
        <w:spacing w:after="0" w:line="240" w:lineRule="auto"/>
        <w:ind w:left="-567" w:firstLine="567"/>
        <w:jc w:val="both"/>
        <w:rPr>
          <w:rFonts w:ascii="Times New Roman" w:hAnsi="Times New Roman"/>
          <w:sz w:val="28"/>
          <w:szCs w:val="28"/>
        </w:rPr>
      </w:pPr>
      <w:r w:rsidRPr="003275BD">
        <w:rPr>
          <w:rFonts w:ascii="Times New Roman" w:hAnsi="Times New Roman"/>
          <w:sz w:val="28"/>
          <w:szCs w:val="28"/>
        </w:rPr>
        <w:t>Ра</w:t>
      </w:r>
      <w:r>
        <w:rPr>
          <w:rFonts w:ascii="Times New Roman" w:hAnsi="Times New Roman"/>
          <w:sz w:val="28"/>
          <w:szCs w:val="28"/>
        </w:rPr>
        <w:t>зучивание и работа над песенным репертуаром, посвященным зимним праздникам.</w:t>
      </w:r>
    </w:p>
    <w:p w:rsidR="004F4B22" w:rsidRPr="003275BD" w:rsidRDefault="004F4B22" w:rsidP="00F2238B">
      <w:pPr>
        <w:tabs>
          <w:tab w:val="left" w:pos="540"/>
        </w:tabs>
        <w:spacing w:after="0" w:line="240" w:lineRule="auto"/>
        <w:jc w:val="both"/>
        <w:rPr>
          <w:rFonts w:ascii="Times New Roman" w:hAnsi="Times New Roman"/>
          <w:sz w:val="28"/>
          <w:szCs w:val="28"/>
        </w:rPr>
      </w:pPr>
    </w:p>
    <w:p w:rsidR="00754BE9" w:rsidRPr="003275BD" w:rsidRDefault="00754BE9" w:rsidP="00F2238B">
      <w:pPr>
        <w:tabs>
          <w:tab w:val="left" w:pos="540"/>
        </w:tabs>
        <w:spacing w:after="0" w:line="240" w:lineRule="auto"/>
        <w:jc w:val="both"/>
        <w:rPr>
          <w:rFonts w:ascii="Times New Roman" w:hAnsi="Times New Roman"/>
          <w:b/>
          <w:sz w:val="28"/>
          <w:szCs w:val="28"/>
        </w:rPr>
      </w:pPr>
      <w:r w:rsidRPr="003275BD">
        <w:rPr>
          <w:rFonts w:ascii="Times New Roman" w:hAnsi="Times New Roman"/>
          <w:b/>
          <w:sz w:val="28"/>
          <w:szCs w:val="28"/>
        </w:rPr>
        <w:t>Весна пришла</w:t>
      </w:r>
      <w:r w:rsidR="00DC79E8">
        <w:rPr>
          <w:rFonts w:ascii="Times New Roman" w:hAnsi="Times New Roman"/>
          <w:b/>
          <w:sz w:val="28"/>
          <w:szCs w:val="28"/>
        </w:rPr>
        <w:t xml:space="preserve"> (Песни о весне). 3 часа</w:t>
      </w:r>
    </w:p>
    <w:p w:rsidR="00754BE9" w:rsidRDefault="00754BE9" w:rsidP="00F2238B">
      <w:pPr>
        <w:tabs>
          <w:tab w:val="left" w:pos="540"/>
        </w:tabs>
        <w:spacing w:after="0" w:line="240" w:lineRule="auto"/>
        <w:ind w:left="-567" w:firstLine="567"/>
        <w:jc w:val="both"/>
        <w:rPr>
          <w:rFonts w:ascii="Times New Roman" w:hAnsi="Times New Roman"/>
          <w:sz w:val="28"/>
          <w:szCs w:val="28"/>
        </w:rPr>
      </w:pPr>
      <w:r w:rsidRPr="003275BD">
        <w:rPr>
          <w:rFonts w:ascii="Times New Roman" w:hAnsi="Times New Roman"/>
          <w:sz w:val="28"/>
          <w:szCs w:val="28"/>
        </w:rPr>
        <w:t>Ра</w:t>
      </w:r>
      <w:r>
        <w:rPr>
          <w:rFonts w:ascii="Times New Roman" w:hAnsi="Times New Roman"/>
          <w:sz w:val="28"/>
          <w:szCs w:val="28"/>
        </w:rPr>
        <w:t>зучивание и работа над песенным репертуаром, посвященным весенним праздникам.</w:t>
      </w:r>
    </w:p>
    <w:p w:rsidR="00DC79E8" w:rsidRPr="00D82C82" w:rsidRDefault="00DC79E8" w:rsidP="00F2238B">
      <w:pPr>
        <w:spacing w:after="0" w:line="240" w:lineRule="auto"/>
        <w:jc w:val="both"/>
        <w:rPr>
          <w:rFonts w:ascii="Times New Roman" w:hAnsi="Times New Roman"/>
          <w:sz w:val="28"/>
          <w:szCs w:val="28"/>
        </w:rPr>
      </w:pPr>
    </w:p>
    <w:p w:rsidR="00DC79E8" w:rsidRPr="00DC79E8" w:rsidRDefault="00DC79E8" w:rsidP="00F2238B">
      <w:pPr>
        <w:spacing w:after="0" w:line="240" w:lineRule="auto"/>
        <w:ind w:left="-567" w:firstLine="567"/>
        <w:jc w:val="both"/>
        <w:rPr>
          <w:rFonts w:ascii="Times New Roman" w:hAnsi="Times New Roman"/>
          <w:b/>
          <w:sz w:val="28"/>
          <w:szCs w:val="28"/>
        </w:rPr>
      </w:pPr>
      <w:r w:rsidRPr="00DC79E8">
        <w:rPr>
          <w:rFonts w:ascii="Times New Roman" w:hAnsi="Times New Roman"/>
          <w:b/>
          <w:sz w:val="28"/>
          <w:szCs w:val="28"/>
        </w:rPr>
        <w:t>Разучивание и работа над песенным репертуаром. 6 часов</w:t>
      </w:r>
    </w:p>
    <w:p w:rsidR="00ED150A" w:rsidRPr="00DC79E8" w:rsidRDefault="00DC79E8" w:rsidP="006D61A4">
      <w:pPr>
        <w:tabs>
          <w:tab w:val="left" w:pos="540"/>
        </w:tabs>
        <w:spacing w:after="0" w:line="240" w:lineRule="auto"/>
        <w:ind w:left="-567" w:firstLine="567"/>
        <w:jc w:val="both"/>
        <w:rPr>
          <w:rFonts w:ascii="Times New Roman" w:hAnsi="Times New Roman"/>
          <w:sz w:val="28"/>
          <w:szCs w:val="28"/>
        </w:rPr>
      </w:pPr>
      <w:r w:rsidRPr="005A6F83">
        <w:rPr>
          <w:rFonts w:ascii="Times New Roman" w:hAnsi="Times New Roman"/>
          <w:sz w:val="28"/>
          <w:szCs w:val="28"/>
        </w:rPr>
        <w:t>Практическое воплощение вокально-хоровых навыков. Образное содержание песни. Воспитание вокального слуха.</w:t>
      </w:r>
      <w:r w:rsidRPr="00DC79E8">
        <w:rPr>
          <w:rFonts w:ascii="Times New Roman" w:hAnsi="Times New Roman"/>
          <w:sz w:val="28"/>
          <w:szCs w:val="28"/>
        </w:rPr>
        <w:t xml:space="preserve">Работа </w:t>
      </w:r>
      <w:r w:rsidR="00E80857">
        <w:rPr>
          <w:rFonts w:ascii="Times New Roman" w:hAnsi="Times New Roman"/>
          <w:sz w:val="28"/>
          <w:szCs w:val="28"/>
        </w:rPr>
        <w:t xml:space="preserve">над </w:t>
      </w:r>
      <w:r w:rsidRPr="00DC79E8">
        <w:rPr>
          <w:rFonts w:ascii="Times New Roman" w:hAnsi="Times New Roman"/>
          <w:sz w:val="28"/>
          <w:szCs w:val="28"/>
        </w:rPr>
        <w:t>средствами музыкальной выразительности</w:t>
      </w:r>
      <w:r>
        <w:rPr>
          <w:rFonts w:ascii="Times New Roman" w:hAnsi="Times New Roman"/>
          <w:sz w:val="28"/>
          <w:szCs w:val="28"/>
        </w:rPr>
        <w:t xml:space="preserve">. </w:t>
      </w:r>
      <w:r w:rsidRPr="00DC79E8">
        <w:rPr>
          <w:rFonts w:ascii="Times New Roman" w:hAnsi="Times New Roman"/>
          <w:sz w:val="28"/>
          <w:szCs w:val="28"/>
        </w:rPr>
        <w:t xml:space="preserve">Пение соло и в ансамбле.Работа над созданием (углублением) художественного образа путём использования элементов пластических и сценических движений. </w:t>
      </w:r>
      <w:r w:rsidR="00E80857">
        <w:rPr>
          <w:rFonts w:ascii="Times New Roman" w:hAnsi="Times New Roman"/>
          <w:sz w:val="28"/>
          <w:szCs w:val="28"/>
        </w:rPr>
        <w:t xml:space="preserve">Пение </w:t>
      </w:r>
      <w:r w:rsidRPr="00DC79E8">
        <w:rPr>
          <w:rFonts w:ascii="Times New Roman" w:hAnsi="Times New Roman"/>
          <w:sz w:val="28"/>
          <w:szCs w:val="28"/>
        </w:rPr>
        <w:t>под фонограмму.Работа над чистотой инто</w:t>
      </w:r>
      <w:r>
        <w:rPr>
          <w:rFonts w:ascii="Times New Roman" w:hAnsi="Times New Roman"/>
          <w:sz w:val="28"/>
          <w:szCs w:val="28"/>
        </w:rPr>
        <w:t xml:space="preserve">нирования, строем и ансамблем. </w:t>
      </w:r>
      <w:r w:rsidRPr="00DC79E8">
        <w:rPr>
          <w:rFonts w:ascii="Times New Roman" w:hAnsi="Times New Roman"/>
          <w:sz w:val="28"/>
          <w:szCs w:val="28"/>
        </w:rPr>
        <w:t>Самостоятельный анализ сольных и ансамблевых записей, сделанн</w:t>
      </w:r>
      <w:r w:rsidR="00E80857">
        <w:rPr>
          <w:rFonts w:ascii="Times New Roman" w:hAnsi="Times New Roman"/>
          <w:sz w:val="28"/>
          <w:szCs w:val="28"/>
        </w:rPr>
        <w:t xml:space="preserve">ых в процессе обучения. </w:t>
      </w:r>
      <w:r w:rsidRPr="00DC79E8">
        <w:rPr>
          <w:rFonts w:ascii="Times New Roman" w:hAnsi="Times New Roman"/>
          <w:sz w:val="28"/>
          <w:szCs w:val="28"/>
        </w:rPr>
        <w:t>Разнообразие вокально-</w:t>
      </w:r>
      <w:r w:rsidRPr="00DC79E8">
        <w:rPr>
          <w:rFonts w:ascii="Times New Roman" w:hAnsi="Times New Roman"/>
          <w:sz w:val="28"/>
          <w:szCs w:val="28"/>
        </w:rPr>
        <w:lastRenderedPageBreak/>
        <w:t>исполнительских приемов (глиссандо, придыхательная атака звука, резкие переходы в различные регистры и т.д.).Творческие задания для самостоятельной работы.</w:t>
      </w:r>
      <w:r w:rsidRPr="00E80857">
        <w:rPr>
          <w:rFonts w:ascii="Times New Roman" w:hAnsi="Times New Roman"/>
          <w:sz w:val="28"/>
          <w:szCs w:val="28"/>
        </w:rPr>
        <w:t xml:space="preserve"> Работа с солистами.</w:t>
      </w:r>
      <w:r w:rsidRPr="00DC79E8">
        <w:rPr>
          <w:rFonts w:ascii="Times New Roman" w:hAnsi="Times New Roman"/>
          <w:sz w:val="28"/>
          <w:szCs w:val="28"/>
        </w:rPr>
        <w:t xml:space="preserve"> Устранение неравномерности развития голосового аппарата и голосовой фу</w:t>
      </w:r>
      <w:r w:rsidR="00E80857">
        <w:rPr>
          <w:rFonts w:ascii="Times New Roman" w:hAnsi="Times New Roman"/>
          <w:sz w:val="28"/>
          <w:szCs w:val="28"/>
        </w:rPr>
        <w:t xml:space="preserve">нкции в певческой деятельности. </w:t>
      </w:r>
    </w:p>
    <w:p w:rsidR="00754BE9" w:rsidRDefault="00754BE9" w:rsidP="00F2238B">
      <w:pPr>
        <w:tabs>
          <w:tab w:val="left" w:pos="540"/>
        </w:tabs>
        <w:spacing w:after="0" w:line="240" w:lineRule="auto"/>
        <w:ind w:left="-567" w:firstLine="567"/>
        <w:jc w:val="both"/>
        <w:rPr>
          <w:rFonts w:ascii="Times New Roman" w:hAnsi="Times New Roman"/>
          <w:b/>
          <w:sz w:val="28"/>
          <w:szCs w:val="28"/>
        </w:rPr>
      </w:pPr>
      <w:r w:rsidRPr="00D5338C">
        <w:rPr>
          <w:rFonts w:ascii="Times New Roman" w:hAnsi="Times New Roman"/>
          <w:b/>
          <w:sz w:val="28"/>
          <w:szCs w:val="28"/>
        </w:rPr>
        <w:t>Отработка сценической постановки художественного номера.</w:t>
      </w:r>
      <w:r w:rsidR="00DC79E8">
        <w:rPr>
          <w:rFonts w:ascii="Times New Roman" w:hAnsi="Times New Roman"/>
          <w:b/>
          <w:sz w:val="28"/>
          <w:szCs w:val="28"/>
        </w:rPr>
        <w:t xml:space="preserve"> 5 часов</w:t>
      </w:r>
    </w:p>
    <w:p w:rsidR="00E80857" w:rsidRPr="00E80857" w:rsidRDefault="00E80857" w:rsidP="00F2238B">
      <w:pPr>
        <w:spacing w:after="0" w:line="240" w:lineRule="auto"/>
        <w:ind w:left="-567" w:firstLine="567"/>
        <w:jc w:val="both"/>
        <w:rPr>
          <w:rFonts w:ascii="Times New Roman" w:hAnsi="Times New Roman"/>
          <w:sz w:val="28"/>
          <w:szCs w:val="28"/>
        </w:rPr>
      </w:pPr>
      <w:r w:rsidRPr="005A6F83">
        <w:rPr>
          <w:rFonts w:ascii="Times New Roman" w:hAnsi="Times New Roman"/>
          <w:sz w:val="28"/>
          <w:szCs w:val="28"/>
        </w:rPr>
        <w:t>Внешний вид исполнителя. Движения</w:t>
      </w:r>
      <w:r>
        <w:rPr>
          <w:rFonts w:ascii="Times New Roman" w:hAnsi="Times New Roman"/>
          <w:sz w:val="28"/>
          <w:szCs w:val="28"/>
        </w:rPr>
        <w:t xml:space="preserve"> во время исполнения песни.</w:t>
      </w:r>
      <w:r w:rsidRPr="005A6F83">
        <w:rPr>
          <w:rFonts w:ascii="Times New Roman" w:hAnsi="Times New Roman"/>
          <w:sz w:val="28"/>
          <w:szCs w:val="28"/>
        </w:rPr>
        <w:t xml:space="preserve"> Передача образного содержания песни. Выразительность исполнения</w:t>
      </w:r>
      <w:r>
        <w:rPr>
          <w:rFonts w:ascii="Times New Roman" w:hAnsi="Times New Roman"/>
          <w:sz w:val="28"/>
          <w:szCs w:val="28"/>
        </w:rPr>
        <w:t xml:space="preserve">. </w:t>
      </w:r>
      <w:r w:rsidRPr="003B4813">
        <w:rPr>
          <w:rFonts w:ascii="Times New Roman" w:hAnsi="Times New Roman"/>
          <w:sz w:val="28"/>
          <w:szCs w:val="28"/>
        </w:rPr>
        <w:t>Соотнесение качества движения с музыкой. Выход на сцену и уход со сцены. Разучивание движений для передачи образа песни.</w:t>
      </w:r>
      <w:r>
        <w:rPr>
          <w:rFonts w:ascii="Times New Roman" w:hAnsi="Times New Roman"/>
          <w:sz w:val="28"/>
          <w:szCs w:val="28"/>
        </w:rPr>
        <w:t xml:space="preserve"> Формирование культуры сценического поведения. Певческая установка на сцене. Положение корпуса во время </w:t>
      </w:r>
      <w:r w:rsidRPr="00E80857">
        <w:rPr>
          <w:rFonts w:ascii="Times New Roman" w:hAnsi="Times New Roman"/>
          <w:sz w:val="28"/>
          <w:szCs w:val="28"/>
        </w:rPr>
        <w:t>исполнения песни. Работа над ансамблем и строем.Умение передать посредством мимики и жестов эмоциональное содержание песни.Формирование музыкальной культуры и художественного вкуса.</w:t>
      </w:r>
    </w:p>
    <w:p w:rsidR="00E80857" w:rsidRPr="00A33A2E" w:rsidRDefault="00E80857" w:rsidP="00F2238B">
      <w:pPr>
        <w:tabs>
          <w:tab w:val="left" w:pos="540"/>
        </w:tabs>
        <w:spacing w:after="0" w:line="240" w:lineRule="auto"/>
        <w:ind w:left="-567" w:firstLine="567"/>
        <w:jc w:val="both"/>
        <w:rPr>
          <w:rFonts w:ascii="Times New Roman" w:hAnsi="Times New Roman"/>
          <w:sz w:val="28"/>
          <w:szCs w:val="28"/>
        </w:rPr>
      </w:pPr>
    </w:p>
    <w:p w:rsidR="00754BE9" w:rsidRDefault="00DC79E8" w:rsidP="00F2238B">
      <w:pPr>
        <w:tabs>
          <w:tab w:val="left" w:pos="540"/>
        </w:tabs>
        <w:spacing w:after="0" w:line="240" w:lineRule="auto"/>
        <w:ind w:left="-567" w:firstLine="567"/>
        <w:jc w:val="both"/>
        <w:rPr>
          <w:rFonts w:ascii="Times New Roman" w:hAnsi="Times New Roman"/>
          <w:b/>
          <w:sz w:val="28"/>
          <w:szCs w:val="28"/>
        </w:rPr>
      </w:pPr>
      <w:r>
        <w:rPr>
          <w:rFonts w:ascii="Times New Roman" w:hAnsi="Times New Roman"/>
          <w:b/>
          <w:sz w:val="28"/>
          <w:szCs w:val="28"/>
        </w:rPr>
        <w:t>Работа с микрофоном. 2 часа</w:t>
      </w:r>
    </w:p>
    <w:p w:rsidR="00E80857" w:rsidRPr="005A6F83" w:rsidRDefault="00E80857" w:rsidP="00F2238B">
      <w:pPr>
        <w:tabs>
          <w:tab w:val="left" w:pos="540"/>
        </w:tabs>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Техника работы с микрофоном. </w:t>
      </w:r>
      <w:r w:rsidRPr="005A6F83">
        <w:rPr>
          <w:rFonts w:ascii="Times New Roman" w:hAnsi="Times New Roman"/>
          <w:sz w:val="28"/>
          <w:szCs w:val="28"/>
        </w:rPr>
        <w:t>Умение пользоваться микрофоном.</w:t>
      </w:r>
      <w:r>
        <w:rPr>
          <w:rFonts w:ascii="Times New Roman" w:hAnsi="Times New Roman"/>
          <w:sz w:val="28"/>
          <w:szCs w:val="28"/>
        </w:rPr>
        <w:t xml:space="preserve"> Бережное и внимательное обращение с микрофоном. Включение и выключение микрофона. Положение микрофона относительно рта исполнителя. Положение микрофона во время проигрыша музыки.</w:t>
      </w:r>
      <w:r w:rsidR="00187C11">
        <w:rPr>
          <w:rFonts w:ascii="Times New Roman" w:hAnsi="Times New Roman"/>
          <w:sz w:val="28"/>
          <w:szCs w:val="28"/>
        </w:rPr>
        <w:t xml:space="preserve"> Положение микрофона во время ожидания выхода на сцену.</w:t>
      </w:r>
    </w:p>
    <w:p w:rsidR="00DC79E8" w:rsidRDefault="00ED150A" w:rsidP="00F2238B">
      <w:pPr>
        <w:spacing w:line="240" w:lineRule="auto"/>
        <w:jc w:val="both"/>
        <w:rPr>
          <w:rFonts w:ascii="Times New Roman" w:hAnsi="Times New Roman"/>
          <w:sz w:val="28"/>
          <w:szCs w:val="28"/>
        </w:rPr>
      </w:pPr>
      <w:r w:rsidRPr="00ED150A">
        <w:rPr>
          <w:rFonts w:ascii="Times New Roman" w:hAnsi="Times New Roman"/>
          <w:i/>
          <w:sz w:val="28"/>
          <w:szCs w:val="28"/>
        </w:rPr>
        <w:t>Практические занятия:</w:t>
      </w:r>
      <w:r>
        <w:rPr>
          <w:rFonts w:ascii="Times New Roman" w:hAnsi="Times New Roman"/>
          <w:sz w:val="28"/>
          <w:szCs w:val="28"/>
        </w:rPr>
        <w:t xml:space="preserve"> Приложение 5 </w:t>
      </w:r>
    </w:p>
    <w:p w:rsidR="00754BE9" w:rsidRPr="00187C11" w:rsidRDefault="00DC79E8" w:rsidP="00F2238B">
      <w:pPr>
        <w:spacing w:after="0" w:line="240" w:lineRule="auto"/>
        <w:ind w:left="-567" w:firstLine="567"/>
        <w:jc w:val="both"/>
        <w:rPr>
          <w:rFonts w:ascii="Times New Roman" w:hAnsi="Times New Roman"/>
          <w:b/>
          <w:sz w:val="28"/>
          <w:szCs w:val="28"/>
        </w:rPr>
      </w:pPr>
      <w:r w:rsidRPr="00DC79E8">
        <w:rPr>
          <w:rFonts w:ascii="Times New Roman" w:hAnsi="Times New Roman"/>
          <w:b/>
          <w:sz w:val="28"/>
          <w:szCs w:val="28"/>
        </w:rPr>
        <w:t>Концертная деятельность. 4 часа</w:t>
      </w:r>
    </w:p>
    <w:p w:rsidR="00187C11" w:rsidRDefault="00187C11" w:rsidP="00F2238B">
      <w:pPr>
        <w:spacing w:after="0" w:line="240" w:lineRule="auto"/>
        <w:ind w:left="-567" w:firstLine="567"/>
        <w:jc w:val="both"/>
        <w:rPr>
          <w:rFonts w:ascii="Times New Roman" w:hAnsi="Times New Roman"/>
          <w:sz w:val="28"/>
          <w:szCs w:val="28"/>
        </w:rPr>
      </w:pPr>
      <w:r>
        <w:rPr>
          <w:rFonts w:ascii="Times New Roman" w:hAnsi="Times New Roman"/>
          <w:sz w:val="28"/>
          <w:szCs w:val="28"/>
        </w:rPr>
        <w:t>Результат работы коллектива. Репетиции плановые, генеральные. Выступление солистов, ансамбля на концертах, праздничных мероприятиях.</w:t>
      </w:r>
    </w:p>
    <w:p w:rsidR="00887380" w:rsidRDefault="00887380" w:rsidP="00F2238B">
      <w:pPr>
        <w:spacing w:after="0" w:line="240" w:lineRule="auto"/>
        <w:ind w:left="-567" w:firstLine="567"/>
        <w:jc w:val="both"/>
        <w:rPr>
          <w:rFonts w:ascii="Times New Roman" w:hAnsi="Times New Roman"/>
          <w:sz w:val="28"/>
          <w:szCs w:val="28"/>
        </w:rPr>
      </w:pPr>
    </w:p>
    <w:p w:rsidR="00187C11" w:rsidRDefault="00187C11" w:rsidP="00F2238B">
      <w:pPr>
        <w:spacing w:after="0" w:line="240" w:lineRule="auto"/>
        <w:jc w:val="both"/>
        <w:rPr>
          <w:rFonts w:ascii="Times New Roman" w:hAnsi="Times New Roman"/>
          <w:sz w:val="28"/>
          <w:szCs w:val="28"/>
        </w:rPr>
      </w:pPr>
      <w:r>
        <w:rPr>
          <w:rFonts w:ascii="Times New Roman" w:hAnsi="Times New Roman"/>
          <w:sz w:val="28"/>
          <w:szCs w:val="28"/>
        </w:rPr>
        <w:t>Примерный репертуар.</w:t>
      </w:r>
    </w:p>
    <w:p w:rsidR="00ED150A" w:rsidRDefault="00ED150A" w:rsidP="00F2238B">
      <w:pPr>
        <w:spacing w:after="0" w:line="240" w:lineRule="auto"/>
        <w:jc w:val="both"/>
        <w:rPr>
          <w:rFonts w:ascii="Times New Roman" w:hAnsi="Times New Roman"/>
          <w:sz w:val="28"/>
          <w:szCs w:val="28"/>
        </w:rPr>
      </w:pPr>
    </w:p>
    <w:p w:rsidR="00754BE9" w:rsidRDefault="00887380"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А. Варламов «Вальс Победы»</w:t>
      </w:r>
    </w:p>
    <w:p w:rsidR="0040129B" w:rsidRDefault="0040129B" w:rsidP="00F2238B">
      <w:pPr>
        <w:pStyle w:val="a3"/>
        <w:numPr>
          <w:ilvl w:val="0"/>
          <w:numId w:val="18"/>
        </w:numPr>
        <w:tabs>
          <w:tab w:val="left" w:pos="540"/>
        </w:tabs>
        <w:spacing w:after="0" w:line="240" w:lineRule="auto"/>
        <w:jc w:val="both"/>
        <w:rPr>
          <w:rFonts w:ascii="Times New Roman" w:hAnsi="Times New Roman"/>
          <w:sz w:val="28"/>
          <w:szCs w:val="28"/>
        </w:rPr>
      </w:pPr>
      <w:proofErr w:type="spellStart"/>
      <w:r>
        <w:rPr>
          <w:rFonts w:ascii="Times New Roman" w:hAnsi="Times New Roman"/>
          <w:sz w:val="28"/>
          <w:szCs w:val="28"/>
        </w:rPr>
        <w:t>Барбарики</w:t>
      </w:r>
      <w:proofErr w:type="spellEnd"/>
      <w:r>
        <w:rPr>
          <w:rFonts w:ascii="Times New Roman" w:hAnsi="Times New Roman"/>
          <w:sz w:val="28"/>
          <w:szCs w:val="28"/>
        </w:rPr>
        <w:t xml:space="preserve"> (Любаша) «Не уроните шарик»</w:t>
      </w:r>
    </w:p>
    <w:p w:rsidR="0040129B" w:rsidRDefault="00B176ED"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Т. </w:t>
      </w:r>
      <w:proofErr w:type="spellStart"/>
      <w:r>
        <w:rPr>
          <w:rFonts w:ascii="Times New Roman" w:hAnsi="Times New Roman"/>
          <w:sz w:val="28"/>
          <w:szCs w:val="28"/>
        </w:rPr>
        <w:t>Дольникова</w:t>
      </w:r>
      <w:proofErr w:type="spellEnd"/>
      <w:r>
        <w:rPr>
          <w:rFonts w:ascii="Times New Roman" w:hAnsi="Times New Roman"/>
          <w:sz w:val="28"/>
          <w:szCs w:val="28"/>
        </w:rPr>
        <w:t xml:space="preserve"> «</w:t>
      </w:r>
      <w:r w:rsidR="0040129B">
        <w:rPr>
          <w:rFonts w:ascii="Times New Roman" w:hAnsi="Times New Roman"/>
          <w:sz w:val="28"/>
          <w:szCs w:val="28"/>
        </w:rPr>
        <w:t>Осени не будет никогда</w:t>
      </w:r>
      <w:r>
        <w:rPr>
          <w:rFonts w:ascii="Times New Roman" w:hAnsi="Times New Roman"/>
          <w:sz w:val="28"/>
          <w:szCs w:val="28"/>
        </w:rPr>
        <w:t>»</w:t>
      </w:r>
      <w:r w:rsidR="0040129B">
        <w:rPr>
          <w:rFonts w:ascii="Times New Roman" w:hAnsi="Times New Roman"/>
          <w:sz w:val="28"/>
          <w:szCs w:val="28"/>
        </w:rPr>
        <w:t>.</w:t>
      </w:r>
    </w:p>
    <w:p w:rsidR="0040129B" w:rsidRDefault="00965CC1"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w:t>
      </w:r>
      <w:r w:rsidR="0040129B">
        <w:rPr>
          <w:rFonts w:ascii="Times New Roman" w:hAnsi="Times New Roman"/>
          <w:sz w:val="28"/>
          <w:szCs w:val="28"/>
        </w:rPr>
        <w:t>И все о той весне</w:t>
      </w:r>
      <w:r>
        <w:rPr>
          <w:rFonts w:ascii="Times New Roman" w:hAnsi="Times New Roman"/>
          <w:sz w:val="28"/>
          <w:szCs w:val="28"/>
        </w:rPr>
        <w:t>»</w:t>
      </w:r>
      <w:r w:rsidR="0040129B">
        <w:rPr>
          <w:rFonts w:ascii="Times New Roman" w:hAnsi="Times New Roman"/>
          <w:sz w:val="28"/>
          <w:szCs w:val="28"/>
        </w:rPr>
        <w:t>.</w:t>
      </w:r>
    </w:p>
    <w:p w:rsidR="0040129B" w:rsidRDefault="00965CC1"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w:t>
      </w:r>
      <w:r w:rsidR="0040129B">
        <w:rPr>
          <w:rFonts w:ascii="Times New Roman" w:hAnsi="Times New Roman"/>
          <w:sz w:val="28"/>
          <w:szCs w:val="28"/>
        </w:rPr>
        <w:t>Я хочу, чтобы не было больше войны</w:t>
      </w:r>
      <w:r>
        <w:rPr>
          <w:rFonts w:ascii="Times New Roman" w:hAnsi="Times New Roman"/>
          <w:sz w:val="28"/>
          <w:szCs w:val="28"/>
        </w:rPr>
        <w:t>»</w:t>
      </w:r>
      <w:r w:rsidR="0040129B">
        <w:rPr>
          <w:rFonts w:ascii="Times New Roman" w:hAnsi="Times New Roman"/>
          <w:sz w:val="28"/>
          <w:szCs w:val="28"/>
        </w:rPr>
        <w:t>.</w:t>
      </w:r>
    </w:p>
    <w:p w:rsidR="00F77896" w:rsidRDefault="00F77896"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А Ермолов «Я рисую этот мир»</w:t>
      </w:r>
    </w:p>
    <w:p w:rsidR="00F77896" w:rsidRDefault="00965CC1"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w:t>
      </w:r>
      <w:r w:rsidR="00F77896">
        <w:rPr>
          <w:rFonts w:ascii="Times New Roman" w:hAnsi="Times New Roman"/>
          <w:sz w:val="28"/>
          <w:szCs w:val="28"/>
        </w:rPr>
        <w:t>Счастье русской земли</w:t>
      </w:r>
      <w:r>
        <w:rPr>
          <w:rFonts w:ascii="Times New Roman" w:hAnsi="Times New Roman"/>
          <w:sz w:val="28"/>
          <w:szCs w:val="28"/>
        </w:rPr>
        <w:t>»</w:t>
      </w:r>
      <w:r w:rsidR="00F77896">
        <w:rPr>
          <w:rFonts w:ascii="Times New Roman" w:hAnsi="Times New Roman"/>
          <w:sz w:val="28"/>
          <w:szCs w:val="28"/>
        </w:rPr>
        <w:t>.</w:t>
      </w:r>
    </w:p>
    <w:p w:rsidR="00F77896" w:rsidRDefault="00F77896"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Ударцев</w:t>
      </w:r>
      <w:proofErr w:type="spellEnd"/>
      <w:r>
        <w:rPr>
          <w:rFonts w:ascii="Times New Roman" w:hAnsi="Times New Roman"/>
          <w:sz w:val="28"/>
          <w:szCs w:val="28"/>
        </w:rPr>
        <w:t xml:space="preserve"> «Песенка теплого лета»</w:t>
      </w:r>
    </w:p>
    <w:p w:rsidR="00B176ED" w:rsidRDefault="00B176ED"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Шемтюк</w:t>
      </w:r>
      <w:proofErr w:type="spellEnd"/>
      <w:r>
        <w:rPr>
          <w:rFonts w:ascii="Times New Roman" w:hAnsi="Times New Roman"/>
          <w:sz w:val="28"/>
          <w:szCs w:val="28"/>
        </w:rPr>
        <w:t xml:space="preserve"> «Рождество»</w:t>
      </w:r>
    </w:p>
    <w:p w:rsidR="00540165" w:rsidRDefault="00965CC1" w:rsidP="00F2238B">
      <w:pPr>
        <w:pStyle w:val="a3"/>
        <w:numPr>
          <w:ilvl w:val="0"/>
          <w:numId w:val="18"/>
        </w:num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Хайрулин</w:t>
      </w:r>
      <w:proofErr w:type="spellEnd"/>
      <w:r>
        <w:rPr>
          <w:rFonts w:ascii="Times New Roman" w:hAnsi="Times New Roman"/>
          <w:sz w:val="28"/>
          <w:szCs w:val="28"/>
        </w:rPr>
        <w:t xml:space="preserve"> «Весенняя капель»</w:t>
      </w:r>
    </w:p>
    <w:p w:rsidR="00ED150A" w:rsidRDefault="00ED150A" w:rsidP="00F2238B">
      <w:pPr>
        <w:tabs>
          <w:tab w:val="left" w:pos="540"/>
        </w:tabs>
        <w:spacing w:after="0" w:line="240" w:lineRule="auto"/>
        <w:jc w:val="both"/>
        <w:rPr>
          <w:rFonts w:ascii="Times New Roman" w:hAnsi="Times New Roman"/>
          <w:sz w:val="28"/>
          <w:szCs w:val="28"/>
        </w:rPr>
      </w:pPr>
    </w:p>
    <w:p w:rsidR="00ED150A" w:rsidRDefault="00ED150A" w:rsidP="00F2238B">
      <w:pPr>
        <w:tabs>
          <w:tab w:val="left" w:pos="540"/>
        </w:tabs>
        <w:spacing w:after="0" w:line="240" w:lineRule="auto"/>
        <w:jc w:val="both"/>
        <w:rPr>
          <w:rFonts w:ascii="Times New Roman" w:hAnsi="Times New Roman"/>
          <w:sz w:val="28"/>
          <w:szCs w:val="28"/>
        </w:rPr>
      </w:pPr>
    </w:p>
    <w:p w:rsidR="00ED150A" w:rsidRDefault="00ED150A" w:rsidP="00F2238B">
      <w:pPr>
        <w:tabs>
          <w:tab w:val="left" w:pos="540"/>
        </w:tabs>
        <w:spacing w:after="0" w:line="240" w:lineRule="auto"/>
        <w:jc w:val="both"/>
        <w:rPr>
          <w:rFonts w:ascii="Times New Roman" w:hAnsi="Times New Roman"/>
          <w:sz w:val="28"/>
          <w:szCs w:val="28"/>
        </w:rPr>
      </w:pPr>
      <w:bookmarkStart w:id="0" w:name="_GoBack"/>
      <w:bookmarkEnd w:id="0"/>
    </w:p>
    <w:p w:rsidR="00ED150A" w:rsidRDefault="00ED150A" w:rsidP="00F2238B">
      <w:pPr>
        <w:tabs>
          <w:tab w:val="left" w:pos="540"/>
        </w:tabs>
        <w:spacing w:after="0" w:line="240" w:lineRule="auto"/>
        <w:jc w:val="both"/>
        <w:rPr>
          <w:rFonts w:ascii="Times New Roman" w:hAnsi="Times New Roman"/>
          <w:sz w:val="28"/>
          <w:szCs w:val="28"/>
        </w:rPr>
      </w:pPr>
    </w:p>
    <w:p w:rsidR="00ED150A" w:rsidRDefault="00ED150A" w:rsidP="00F2238B">
      <w:pPr>
        <w:tabs>
          <w:tab w:val="left" w:pos="540"/>
        </w:tabs>
        <w:spacing w:after="0" w:line="240" w:lineRule="auto"/>
        <w:jc w:val="both"/>
        <w:rPr>
          <w:rFonts w:ascii="Times New Roman" w:hAnsi="Times New Roman"/>
          <w:sz w:val="28"/>
          <w:szCs w:val="28"/>
        </w:rPr>
      </w:pPr>
    </w:p>
    <w:p w:rsidR="00ED150A" w:rsidRDefault="00ED150A" w:rsidP="00F2238B">
      <w:pPr>
        <w:tabs>
          <w:tab w:val="left" w:pos="540"/>
        </w:tabs>
        <w:spacing w:after="0" w:line="240" w:lineRule="auto"/>
        <w:jc w:val="both"/>
        <w:rPr>
          <w:rFonts w:ascii="Times New Roman" w:hAnsi="Times New Roman"/>
          <w:sz w:val="28"/>
          <w:szCs w:val="28"/>
        </w:rPr>
      </w:pPr>
    </w:p>
    <w:p w:rsidR="00ED150A" w:rsidRPr="00ED150A" w:rsidRDefault="00ED150A" w:rsidP="00F2238B">
      <w:pPr>
        <w:tabs>
          <w:tab w:val="left" w:pos="540"/>
        </w:tabs>
        <w:spacing w:after="0" w:line="240" w:lineRule="auto"/>
        <w:jc w:val="both"/>
        <w:rPr>
          <w:rFonts w:ascii="Times New Roman" w:hAnsi="Times New Roman"/>
          <w:sz w:val="28"/>
          <w:szCs w:val="28"/>
        </w:rPr>
      </w:pPr>
    </w:p>
    <w:p w:rsidR="00615F53" w:rsidRPr="00615F53" w:rsidRDefault="00615F53" w:rsidP="00F2238B">
      <w:pPr>
        <w:pStyle w:val="a4"/>
        <w:jc w:val="center"/>
        <w:rPr>
          <w:sz w:val="28"/>
          <w:szCs w:val="28"/>
        </w:rPr>
      </w:pPr>
      <w:r w:rsidRPr="00615F53">
        <w:rPr>
          <w:rStyle w:val="a5"/>
          <w:sz w:val="28"/>
          <w:szCs w:val="28"/>
        </w:rPr>
        <w:lastRenderedPageBreak/>
        <w:t>Материально-техническое обеспечение</w:t>
      </w:r>
    </w:p>
    <w:p w:rsidR="00615F53" w:rsidRPr="00615F53" w:rsidRDefault="00615F53" w:rsidP="00F2238B">
      <w:pPr>
        <w:pStyle w:val="a4"/>
        <w:jc w:val="both"/>
        <w:rPr>
          <w:sz w:val="28"/>
          <w:szCs w:val="28"/>
        </w:rPr>
      </w:pPr>
      <w:r w:rsidRPr="00615F53">
        <w:rPr>
          <w:sz w:val="28"/>
          <w:szCs w:val="28"/>
        </w:rPr>
        <w:t>1. Наличие специального кабинета (кабинет музыки).</w:t>
      </w:r>
    </w:p>
    <w:p w:rsidR="00615F53" w:rsidRPr="00615F53" w:rsidRDefault="00615F53" w:rsidP="00F2238B">
      <w:pPr>
        <w:pStyle w:val="a4"/>
        <w:jc w:val="both"/>
        <w:rPr>
          <w:sz w:val="28"/>
          <w:szCs w:val="28"/>
        </w:rPr>
      </w:pPr>
      <w:r>
        <w:rPr>
          <w:sz w:val="28"/>
          <w:szCs w:val="28"/>
        </w:rPr>
        <w:t>2. Наличие репетицион</w:t>
      </w:r>
      <w:r w:rsidRPr="00615F53">
        <w:rPr>
          <w:sz w:val="28"/>
          <w:szCs w:val="28"/>
        </w:rPr>
        <w:t>ного зала (сцена).</w:t>
      </w:r>
    </w:p>
    <w:p w:rsidR="00615F53" w:rsidRPr="00615F53" w:rsidRDefault="00615F53" w:rsidP="00F2238B">
      <w:pPr>
        <w:pStyle w:val="a4"/>
        <w:jc w:val="both"/>
        <w:rPr>
          <w:sz w:val="28"/>
          <w:szCs w:val="28"/>
        </w:rPr>
      </w:pPr>
      <w:r>
        <w:rPr>
          <w:sz w:val="28"/>
          <w:szCs w:val="28"/>
        </w:rPr>
        <w:t>3. Фортепиано.</w:t>
      </w:r>
    </w:p>
    <w:p w:rsidR="00615F53" w:rsidRPr="00615F53" w:rsidRDefault="00615F53" w:rsidP="00F2238B">
      <w:pPr>
        <w:pStyle w:val="a4"/>
        <w:jc w:val="both"/>
        <w:rPr>
          <w:sz w:val="28"/>
          <w:szCs w:val="28"/>
        </w:rPr>
      </w:pPr>
      <w:r w:rsidRPr="00615F53">
        <w:rPr>
          <w:sz w:val="28"/>
          <w:szCs w:val="28"/>
        </w:rPr>
        <w:t>4. Музыкальный центр, компьютер.</w:t>
      </w:r>
    </w:p>
    <w:p w:rsidR="00615F53" w:rsidRPr="00615F53" w:rsidRDefault="00615F53" w:rsidP="00F2238B">
      <w:pPr>
        <w:pStyle w:val="a4"/>
        <w:jc w:val="both"/>
        <w:rPr>
          <w:sz w:val="28"/>
          <w:szCs w:val="28"/>
        </w:rPr>
      </w:pPr>
      <w:r w:rsidRPr="00615F53">
        <w:rPr>
          <w:sz w:val="28"/>
          <w:szCs w:val="28"/>
        </w:rPr>
        <w:t>5. Записи фонограмм в режиме «+» и «</w:t>
      </w:r>
      <w:r w:rsidRPr="00615F53">
        <w:rPr>
          <w:rStyle w:val="a5"/>
          <w:sz w:val="28"/>
          <w:szCs w:val="28"/>
        </w:rPr>
        <w:t>-</w:t>
      </w:r>
      <w:r w:rsidRPr="00615F53">
        <w:rPr>
          <w:sz w:val="28"/>
          <w:szCs w:val="28"/>
        </w:rPr>
        <w:t>».</w:t>
      </w:r>
    </w:p>
    <w:p w:rsidR="00615F53" w:rsidRPr="00615F53" w:rsidRDefault="00615F53" w:rsidP="00F2238B">
      <w:pPr>
        <w:pStyle w:val="a4"/>
        <w:jc w:val="both"/>
        <w:rPr>
          <w:sz w:val="28"/>
          <w:szCs w:val="28"/>
        </w:rPr>
      </w:pPr>
      <w:r w:rsidRPr="00615F53">
        <w:rPr>
          <w:sz w:val="28"/>
          <w:szCs w:val="28"/>
        </w:rPr>
        <w:t>6. Нотный материал, подборка репертуара.</w:t>
      </w:r>
    </w:p>
    <w:p w:rsidR="00615F53" w:rsidRPr="00615F53" w:rsidRDefault="00615F53" w:rsidP="00F2238B">
      <w:pPr>
        <w:pStyle w:val="a4"/>
        <w:jc w:val="both"/>
        <w:rPr>
          <w:sz w:val="28"/>
          <w:szCs w:val="28"/>
        </w:rPr>
      </w:pPr>
      <w:r>
        <w:rPr>
          <w:sz w:val="28"/>
          <w:szCs w:val="28"/>
        </w:rPr>
        <w:t xml:space="preserve">7. </w:t>
      </w:r>
      <w:r w:rsidRPr="00615F53">
        <w:rPr>
          <w:sz w:val="28"/>
          <w:szCs w:val="28"/>
        </w:rPr>
        <w:t xml:space="preserve"> Записи аудио, видео, формат CD, MP3. </w:t>
      </w:r>
    </w:p>
    <w:p w:rsidR="00615F53" w:rsidRDefault="00615F53" w:rsidP="00F2238B">
      <w:pPr>
        <w:pStyle w:val="a4"/>
        <w:jc w:val="both"/>
        <w:rPr>
          <w:sz w:val="28"/>
          <w:szCs w:val="28"/>
        </w:rPr>
      </w:pPr>
      <w:r>
        <w:rPr>
          <w:sz w:val="28"/>
          <w:szCs w:val="28"/>
        </w:rPr>
        <w:t xml:space="preserve">8. </w:t>
      </w:r>
      <w:r w:rsidRPr="00615F53">
        <w:rPr>
          <w:sz w:val="28"/>
          <w:szCs w:val="28"/>
        </w:rPr>
        <w:t xml:space="preserve"> Записи выступлений, концертов.</w:t>
      </w:r>
    </w:p>
    <w:p w:rsidR="002705B3" w:rsidRDefault="002705B3" w:rsidP="00F2238B">
      <w:pPr>
        <w:pStyle w:val="a4"/>
        <w:jc w:val="both"/>
        <w:rPr>
          <w:sz w:val="28"/>
          <w:szCs w:val="28"/>
        </w:rPr>
      </w:pPr>
    </w:p>
    <w:p w:rsidR="002705B3" w:rsidRDefault="002705B3" w:rsidP="00F2238B">
      <w:pPr>
        <w:pStyle w:val="a4"/>
        <w:jc w:val="both"/>
        <w:rPr>
          <w:sz w:val="28"/>
          <w:szCs w:val="28"/>
        </w:rPr>
      </w:pPr>
    </w:p>
    <w:p w:rsidR="002705B3" w:rsidRDefault="002705B3" w:rsidP="00F2238B">
      <w:pPr>
        <w:pStyle w:val="a4"/>
        <w:jc w:val="both"/>
        <w:rPr>
          <w:sz w:val="28"/>
          <w:szCs w:val="28"/>
        </w:rPr>
      </w:pPr>
    </w:p>
    <w:p w:rsidR="002705B3" w:rsidRDefault="002705B3" w:rsidP="00F2238B">
      <w:pPr>
        <w:pStyle w:val="a4"/>
        <w:jc w:val="both"/>
        <w:rPr>
          <w:sz w:val="28"/>
          <w:szCs w:val="28"/>
        </w:rPr>
      </w:pPr>
    </w:p>
    <w:p w:rsidR="002705B3" w:rsidRDefault="002705B3" w:rsidP="00F2238B">
      <w:pPr>
        <w:pStyle w:val="a4"/>
        <w:jc w:val="both"/>
        <w:rPr>
          <w:sz w:val="28"/>
          <w:szCs w:val="28"/>
        </w:rPr>
      </w:pPr>
    </w:p>
    <w:p w:rsidR="002705B3" w:rsidRDefault="002705B3" w:rsidP="00F2238B">
      <w:pPr>
        <w:pStyle w:val="a4"/>
        <w:jc w:val="both"/>
        <w:rPr>
          <w:sz w:val="28"/>
          <w:szCs w:val="28"/>
        </w:rPr>
      </w:pPr>
    </w:p>
    <w:p w:rsidR="002705B3" w:rsidRDefault="002705B3" w:rsidP="00F2238B">
      <w:pPr>
        <w:pStyle w:val="a4"/>
        <w:jc w:val="both"/>
        <w:rPr>
          <w:sz w:val="28"/>
          <w:szCs w:val="28"/>
        </w:rPr>
      </w:pPr>
    </w:p>
    <w:p w:rsidR="002705B3" w:rsidRDefault="002705B3" w:rsidP="00F2238B">
      <w:pPr>
        <w:pStyle w:val="a4"/>
        <w:jc w:val="both"/>
        <w:rPr>
          <w:sz w:val="28"/>
          <w:szCs w:val="28"/>
        </w:rPr>
      </w:pPr>
    </w:p>
    <w:p w:rsidR="00AD772B" w:rsidRDefault="00AD772B" w:rsidP="00F2238B">
      <w:pPr>
        <w:pStyle w:val="a4"/>
        <w:jc w:val="both"/>
        <w:rPr>
          <w:sz w:val="28"/>
          <w:szCs w:val="28"/>
        </w:rPr>
      </w:pPr>
    </w:p>
    <w:p w:rsidR="00AD772B" w:rsidRDefault="00AD772B" w:rsidP="00F2238B">
      <w:pPr>
        <w:pStyle w:val="a4"/>
        <w:jc w:val="both"/>
        <w:rPr>
          <w:sz w:val="28"/>
          <w:szCs w:val="28"/>
        </w:rPr>
      </w:pPr>
    </w:p>
    <w:p w:rsidR="00AD772B" w:rsidRDefault="00AD772B" w:rsidP="00F2238B">
      <w:pPr>
        <w:pStyle w:val="a4"/>
        <w:jc w:val="both"/>
        <w:rPr>
          <w:sz w:val="28"/>
          <w:szCs w:val="28"/>
        </w:rPr>
      </w:pPr>
    </w:p>
    <w:p w:rsidR="00AD772B" w:rsidRDefault="00AD772B" w:rsidP="00F2238B">
      <w:pPr>
        <w:pStyle w:val="a4"/>
        <w:jc w:val="both"/>
        <w:rPr>
          <w:sz w:val="28"/>
          <w:szCs w:val="28"/>
        </w:rPr>
      </w:pPr>
    </w:p>
    <w:p w:rsidR="00AD772B" w:rsidRDefault="00AD772B" w:rsidP="00F2238B">
      <w:pPr>
        <w:pStyle w:val="a4"/>
        <w:jc w:val="both"/>
        <w:rPr>
          <w:sz w:val="28"/>
          <w:szCs w:val="28"/>
        </w:rPr>
      </w:pPr>
    </w:p>
    <w:p w:rsidR="002705B3" w:rsidRDefault="002705B3" w:rsidP="00F2238B">
      <w:pPr>
        <w:pStyle w:val="a4"/>
        <w:jc w:val="both"/>
        <w:rPr>
          <w:sz w:val="28"/>
          <w:szCs w:val="28"/>
        </w:rPr>
      </w:pPr>
    </w:p>
    <w:p w:rsidR="00ED150A" w:rsidRPr="00615F53" w:rsidRDefault="00ED150A" w:rsidP="00F2238B">
      <w:pPr>
        <w:pStyle w:val="a4"/>
        <w:jc w:val="both"/>
        <w:rPr>
          <w:sz w:val="28"/>
          <w:szCs w:val="28"/>
        </w:rPr>
      </w:pPr>
    </w:p>
    <w:p w:rsidR="002705B3" w:rsidRPr="005A6F83" w:rsidRDefault="002705B3" w:rsidP="00F2238B">
      <w:pPr>
        <w:spacing w:after="0" w:line="240" w:lineRule="auto"/>
        <w:jc w:val="center"/>
        <w:rPr>
          <w:rFonts w:ascii="Times New Roman" w:hAnsi="Times New Roman"/>
          <w:b/>
          <w:sz w:val="28"/>
          <w:szCs w:val="28"/>
        </w:rPr>
      </w:pPr>
      <w:r>
        <w:rPr>
          <w:rFonts w:ascii="Times New Roman" w:hAnsi="Times New Roman"/>
          <w:b/>
          <w:sz w:val="28"/>
          <w:szCs w:val="28"/>
        </w:rPr>
        <w:lastRenderedPageBreak/>
        <w:t>Список литературы для педагога</w:t>
      </w:r>
    </w:p>
    <w:p w:rsidR="002705B3" w:rsidRPr="005A6F83" w:rsidRDefault="002705B3" w:rsidP="00F2238B">
      <w:pPr>
        <w:spacing w:after="0" w:line="240" w:lineRule="auto"/>
        <w:jc w:val="both"/>
        <w:rPr>
          <w:rFonts w:ascii="Times New Roman" w:hAnsi="Times New Roman"/>
          <w:sz w:val="28"/>
          <w:szCs w:val="28"/>
        </w:rPr>
      </w:pPr>
    </w:p>
    <w:p w:rsidR="002705B3" w:rsidRPr="005A6F83" w:rsidRDefault="002705B3" w:rsidP="00F2238B">
      <w:pPr>
        <w:numPr>
          <w:ilvl w:val="0"/>
          <w:numId w:val="14"/>
        </w:numPr>
        <w:spacing w:after="0" w:line="240" w:lineRule="auto"/>
        <w:ind w:left="0"/>
        <w:jc w:val="both"/>
        <w:rPr>
          <w:rFonts w:ascii="Times New Roman" w:hAnsi="Times New Roman"/>
          <w:sz w:val="28"/>
          <w:szCs w:val="28"/>
        </w:rPr>
      </w:pPr>
      <w:r>
        <w:rPr>
          <w:rFonts w:ascii="Times New Roman" w:hAnsi="Times New Roman"/>
          <w:sz w:val="28"/>
          <w:szCs w:val="28"/>
        </w:rPr>
        <w:t xml:space="preserve">Алиев, Ю.Б. </w:t>
      </w:r>
      <w:r w:rsidRPr="005A6F83">
        <w:rPr>
          <w:rFonts w:ascii="Times New Roman" w:hAnsi="Times New Roman"/>
          <w:sz w:val="28"/>
          <w:szCs w:val="28"/>
        </w:rPr>
        <w:t>Настольная книг</w:t>
      </w:r>
      <w:r>
        <w:rPr>
          <w:rFonts w:ascii="Times New Roman" w:hAnsi="Times New Roman"/>
          <w:sz w:val="28"/>
          <w:szCs w:val="28"/>
        </w:rPr>
        <w:t xml:space="preserve">а школьного учителя – музыканта </w:t>
      </w:r>
      <w:r w:rsidRPr="00083B4C">
        <w:rPr>
          <w:rFonts w:ascii="Times New Roman" w:hAnsi="Times New Roman"/>
          <w:sz w:val="28"/>
          <w:szCs w:val="28"/>
        </w:rPr>
        <w:t>[</w:t>
      </w:r>
      <w:r>
        <w:rPr>
          <w:rFonts w:ascii="Times New Roman" w:hAnsi="Times New Roman"/>
          <w:sz w:val="28"/>
          <w:szCs w:val="28"/>
        </w:rPr>
        <w:t>Текст</w:t>
      </w:r>
      <w:r w:rsidRPr="00083B4C">
        <w:rPr>
          <w:rFonts w:ascii="Times New Roman" w:hAnsi="Times New Roman"/>
          <w:sz w:val="28"/>
          <w:szCs w:val="28"/>
        </w:rPr>
        <w:t>]</w:t>
      </w:r>
      <w:r>
        <w:rPr>
          <w:rFonts w:ascii="Times New Roman" w:hAnsi="Times New Roman"/>
          <w:sz w:val="28"/>
          <w:szCs w:val="28"/>
        </w:rPr>
        <w:t xml:space="preserve"> / Ю.Б. Алиев. - </w:t>
      </w:r>
      <w:r w:rsidRPr="005A6F83">
        <w:rPr>
          <w:rFonts w:ascii="Times New Roman" w:hAnsi="Times New Roman"/>
          <w:sz w:val="28"/>
          <w:szCs w:val="28"/>
        </w:rPr>
        <w:t xml:space="preserve"> М.: </w:t>
      </w:r>
      <w:proofErr w:type="spellStart"/>
      <w:r w:rsidRPr="005A6F83">
        <w:rPr>
          <w:rFonts w:ascii="Times New Roman" w:hAnsi="Times New Roman"/>
          <w:sz w:val="28"/>
          <w:szCs w:val="28"/>
        </w:rPr>
        <w:t>Гуманит</w:t>
      </w:r>
      <w:proofErr w:type="spellEnd"/>
      <w:r w:rsidRPr="005A6F83">
        <w:rPr>
          <w:rFonts w:ascii="Times New Roman" w:hAnsi="Times New Roman"/>
          <w:sz w:val="28"/>
          <w:szCs w:val="28"/>
        </w:rPr>
        <w:t>. изд. центр ВЛАДОС, 2000. – 336с.</w:t>
      </w:r>
    </w:p>
    <w:p w:rsidR="002705B3" w:rsidRDefault="002705B3" w:rsidP="00F2238B">
      <w:pPr>
        <w:numPr>
          <w:ilvl w:val="0"/>
          <w:numId w:val="14"/>
        </w:numPr>
        <w:spacing w:after="0" w:line="240" w:lineRule="auto"/>
        <w:ind w:left="0"/>
        <w:jc w:val="both"/>
        <w:rPr>
          <w:rFonts w:ascii="Times New Roman" w:hAnsi="Times New Roman"/>
          <w:sz w:val="28"/>
          <w:szCs w:val="28"/>
        </w:rPr>
      </w:pPr>
      <w:r w:rsidRPr="005A6F83">
        <w:rPr>
          <w:rFonts w:ascii="Times New Roman" w:hAnsi="Times New Roman"/>
          <w:sz w:val="28"/>
          <w:szCs w:val="28"/>
        </w:rPr>
        <w:t>Ветл</w:t>
      </w:r>
      <w:r>
        <w:rPr>
          <w:rFonts w:ascii="Times New Roman" w:hAnsi="Times New Roman"/>
          <w:sz w:val="28"/>
          <w:szCs w:val="28"/>
        </w:rPr>
        <w:t xml:space="preserve">угина, Н.А. Музыкальное развитие ребенка </w:t>
      </w:r>
      <w:r w:rsidRPr="00083B4C">
        <w:rPr>
          <w:rFonts w:ascii="Times New Roman" w:hAnsi="Times New Roman"/>
          <w:sz w:val="28"/>
          <w:szCs w:val="28"/>
        </w:rPr>
        <w:t>[</w:t>
      </w:r>
      <w:r>
        <w:rPr>
          <w:rFonts w:ascii="Times New Roman" w:hAnsi="Times New Roman"/>
          <w:sz w:val="28"/>
          <w:szCs w:val="28"/>
        </w:rPr>
        <w:t>Текст</w:t>
      </w:r>
      <w:r w:rsidRPr="00083B4C">
        <w:rPr>
          <w:rFonts w:ascii="Times New Roman" w:hAnsi="Times New Roman"/>
          <w:sz w:val="28"/>
          <w:szCs w:val="28"/>
        </w:rPr>
        <w:t>]</w:t>
      </w:r>
      <w:r>
        <w:rPr>
          <w:rFonts w:ascii="Times New Roman" w:hAnsi="Times New Roman"/>
          <w:sz w:val="28"/>
          <w:szCs w:val="28"/>
        </w:rPr>
        <w:t>/ Н.А.Ветлугина.</w:t>
      </w:r>
      <w:r w:rsidRPr="005A6F83">
        <w:rPr>
          <w:rFonts w:ascii="Times New Roman" w:hAnsi="Times New Roman"/>
          <w:sz w:val="28"/>
          <w:szCs w:val="28"/>
        </w:rPr>
        <w:t xml:space="preserve"> - М.: Просвещение, 1968. – 148с.</w:t>
      </w:r>
    </w:p>
    <w:p w:rsidR="0000380E" w:rsidRDefault="0000380E" w:rsidP="00F2238B">
      <w:pPr>
        <w:numPr>
          <w:ilvl w:val="0"/>
          <w:numId w:val="14"/>
        </w:numPr>
        <w:spacing w:after="0" w:line="240" w:lineRule="auto"/>
        <w:ind w:left="0"/>
        <w:jc w:val="both"/>
        <w:rPr>
          <w:rFonts w:ascii="Times New Roman" w:hAnsi="Times New Roman"/>
          <w:sz w:val="28"/>
          <w:szCs w:val="28"/>
        </w:rPr>
      </w:pPr>
      <w:r w:rsidRPr="0000380E">
        <w:rPr>
          <w:rFonts w:ascii="Times New Roman" w:hAnsi="Times New Roman"/>
          <w:sz w:val="28"/>
          <w:szCs w:val="28"/>
        </w:rPr>
        <w:t>Григорьев, Д.В., Степанов, П.В. Внеурочная деятельность школьников. Методический конструктор: пособие для учителя [Текст] / Д.В. Григорьев, П.В. Степанов. - М.: Просвещение, 2010. – 223с. – (Стандарты второго поколения).</w:t>
      </w:r>
    </w:p>
    <w:p w:rsidR="002705B3" w:rsidRDefault="002705B3" w:rsidP="00F2238B">
      <w:pPr>
        <w:numPr>
          <w:ilvl w:val="0"/>
          <w:numId w:val="14"/>
        </w:numPr>
        <w:spacing w:after="0" w:line="240" w:lineRule="auto"/>
        <w:ind w:left="0"/>
        <w:jc w:val="both"/>
        <w:rPr>
          <w:rFonts w:ascii="Times New Roman" w:hAnsi="Times New Roman"/>
          <w:sz w:val="28"/>
          <w:szCs w:val="28"/>
        </w:rPr>
      </w:pPr>
      <w:r w:rsidRPr="0000380E">
        <w:rPr>
          <w:rFonts w:ascii="Times New Roman" w:hAnsi="Times New Roman"/>
          <w:sz w:val="28"/>
          <w:szCs w:val="28"/>
        </w:rPr>
        <w:t>Музыкальное воспитание в школе, вып.17 [Текст]/ Сборник статей/ Составитель О.А.Апраксина. – М.: Музыка, 1986. – 79с., с.33 – 41.</w:t>
      </w:r>
    </w:p>
    <w:p w:rsidR="0000380E" w:rsidRDefault="0000380E" w:rsidP="00F2238B">
      <w:pPr>
        <w:numPr>
          <w:ilvl w:val="0"/>
          <w:numId w:val="14"/>
        </w:numPr>
        <w:spacing w:after="0" w:line="240" w:lineRule="auto"/>
        <w:ind w:left="0"/>
        <w:jc w:val="both"/>
        <w:rPr>
          <w:rFonts w:ascii="Times New Roman" w:hAnsi="Times New Roman"/>
          <w:sz w:val="28"/>
          <w:szCs w:val="28"/>
        </w:rPr>
      </w:pPr>
      <w:r w:rsidRPr="0000380E">
        <w:rPr>
          <w:rFonts w:ascii="Times New Roman" w:hAnsi="Times New Roman"/>
          <w:sz w:val="28"/>
          <w:szCs w:val="28"/>
        </w:rPr>
        <w:t xml:space="preserve">Организация внеурочной деятельности младших школьников в условиях реализации требований федерального государственного образовательного стандарта начального общего образования [Текст] / учебно-методическое пособие: в 3ч. / авторы-сост. В.Г.Черемисина, О.Б. Лысых, </w:t>
      </w:r>
      <w:proofErr w:type="spellStart"/>
      <w:r w:rsidRPr="0000380E">
        <w:rPr>
          <w:rFonts w:ascii="Times New Roman" w:hAnsi="Times New Roman"/>
          <w:sz w:val="28"/>
          <w:szCs w:val="28"/>
        </w:rPr>
        <w:t>В.В.Крецан</w:t>
      </w:r>
      <w:proofErr w:type="spellEnd"/>
      <w:r w:rsidRPr="0000380E">
        <w:rPr>
          <w:rFonts w:ascii="Times New Roman" w:hAnsi="Times New Roman"/>
          <w:sz w:val="28"/>
          <w:szCs w:val="28"/>
        </w:rPr>
        <w:t xml:space="preserve"> и др.: под общей ред.Н.Э. Касаткиной, Е.Л. Рудневой. – Кемерово: Изд-во </w:t>
      </w:r>
      <w:proofErr w:type="spellStart"/>
      <w:r w:rsidRPr="0000380E">
        <w:rPr>
          <w:rFonts w:ascii="Times New Roman" w:hAnsi="Times New Roman"/>
          <w:sz w:val="28"/>
          <w:szCs w:val="28"/>
        </w:rPr>
        <w:t>КРИПКиПРО</w:t>
      </w:r>
      <w:proofErr w:type="spellEnd"/>
      <w:r w:rsidRPr="0000380E">
        <w:rPr>
          <w:rFonts w:ascii="Times New Roman" w:hAnsi="Times New Roman"/>
          <w:sz w:val="28"/>
          <w:szCs w:val="28"/>
        </w:rPr>
        <w:t>. 2011. – Часть 1 – 91 с.</w:t>
      </w:r>
    </w:p>
    <w:p w:rsidR="0000380E" w:rsidRPr="0000380E" w:rsidRDefault="0000380E" w:rsidP="00F2238B">
      <w:pPr>
        <w:numPr>
          <w:ilvl w:val="0"/>
          <w:numId w:val="14"/>
        </w:numPr>
        <w:spacing w:after="0" w:line="240" w:lineRule="auto"/>
        <w:ind w:left="0"/>
        <w:jc w:val="both"/>
        <w:rPr>
          <w:rFonts w:ascii="Times New Roman" w:hAnsi="Times New Roman"/>
          <w:sz w:val="28"/>
          <w:szCs w:val="28"/>
        </w:rPr>
      </w:pPr>
      <w:r w:rsidRPr="0000380E">
        <w:rPr>
          <w:rFonts w:ascii="Times New Roman" w:hAnsi="Times New Roman"/>
          <w:sz w:val="28"/>
          <w:szCs w:val="28"/>
        </w:rPr>
        <w:t xml:space="preserve">Организация внеурочной деятельности младших школьников в условиях реализации требований федерального государственного образовательного стандарта начального общего образования [Текст] / учебно-методическое пособие: в 3ч. / авторы-сост. В.Г.Черемисина, Е.А. Пахомова, О.Б. Лысых и др.: под общей ред.Н.Э. Касаткиной, Е.Л. Рудневой. – Кемерово: Изд-во </w:t>
      </w:r>
      <w:proofErr w:type="spellStart"/>
      <w:r w:rsidRPr="0000380E">
        <w:rPr>
          <w:rFonts w:ascii="Times New Roman" w:hAnsi="Times New Roman"/>
          <w:sz w:val="28"/>
          <w:szCs w:val="28"/>
        </w:rPr>
        <w:t>КРИПКиПРО</w:t>
      </w:r>
      <w:proofErr w:type="spellEnd"/>
      <w:r w:rsidRPr="0000380E">
        <w:rPr>
          <w:rFonts w:ascii="Times New Roman" w:hAnsi="Times New Roman"/>
          <w:sz w:val="28"/>
          <w:szCs w:val="28"/>
        </w:rPr>
        <w:t>. 2011. – Часть 1</w:t>
      </w:r>
      <w:r w:rsidRPr="0000380E">
        <w:rPr>
          <w:rFonts w:ascii="Times New Roman" w:hAnsi="Times New Roman"/>
          <w:sz w:val="28"/>
          <w:szCs w:val="28"/>
          <w:lang w:val="en-US"/>
        </w:rPr>
        <w:t>I</w:t>
      </w:r>
      <w:r w:rsidRPr="0000380E">
        <w:rPr>
          <w:rFonts w:ascii="Times New Roman" w:hAnsi="Times New Roman"/>
          <w:sz w:val="28"/>
          <w:szCs w:val="28"/>
        </w:rPr>
        <w:t xml:space="preserve"> –</w:t>
      </w:r>
      <w:r w:rsidRPr="0000380E">
        <w:rPr>
          <w:rFonts w:ascii="Times New Roman" w:hAnsi="Times New Roman"/>
          <w:sz w:val="28"/>
          <w:szCs w:val="28"/>
          <w:lang w:val="en-US"/>
        </w:rPr>
        <w:t xml:space="preserve"> 389</w:t>
      </w:r>
      <w:r w:rsidRPr="0000380E">
        <w:rPr>
          <w:rFonts w:ascii="Times New Roman" w:hAnsi="Times New Roman"/>
          <w:sz w:val="28"/>
          <w:szCs w:val="28"/>
        </w:rPr>
        <w:t xml:space="preserve"> с.</w:t>
      </w:r>
    </w:p>
    <w:p w:rsidR="002705B3" w:rsidRDefault="002705B3" w:rsidP="00F2238B">
      <w:pPr>
        <w:numPr>
          <w:ilvl w:val="0"/>
          <w:numId w:val="14"/>
        </w:numPr>
        <w:spacing w:after="0" w:line="240" w:lineRule="auto"/>
        <w:ind w:left="0"/>
        <w:jc w:val="both"/>
        <w:rPr>
          <w:rFonts w:ascii="Times New Roman" w:hAnsi="Times New Roman"/>
          <w:sz w:val="28"/>
          <w:szCs w:val="28"/>
        </w:rPr>
      </w:pPr>
      <w:proofErr w:type="spellStart"/>
      <w:r w:rsidRPr="0000380E">
        <w:rPr>
          <w:rFonts w:ascii="Times New Roman" w:hAnsi="Times New Roman"/>
          <w:sz w:val="28"/>
          <w:szCs w:val="28"/>
        </w:rPr>
        <w:t>Попов</w:t>
      </w:r>
      <w:proofErr w:type="gramStart"/>
      <w:r w:rsidRPr="0000380E">
        <w:rPr>
          <w:rFonts w:ascii="Times New Roman" w:hAnsi="Times New Roman"/>
          <w:sz w:val="28"/>
          <w:szCs w:val="28"/>
        </w:rPr>
        <w:t>,В</w:t>
      </w:r>
      <w:proofErr w:type="gramEnd"/>
      <w:r w:rsidRPr="0000380E">
        <w:rPr>
          <w:rFonts w:ascii="Times New Roman" w:hAnsi="Times New Roman"/>
          <w:sz w:val="28"/>
          <w:szCs w:val="28"/>
        </w:rPr>
        <w:t>.С</w:t>
      </w:r>
      <w:proofErr w:type="spellEnd"/>
      <w:r w:rsidRPr="0000380E">
        <w:rPr>
          <w:rFonts w:ascii="Times New Roman" w:hAnsi="Times New Roman"/>
          <w:sz w:val="28"/>
          <w:szCs w:val="28"/>
        </w:rPr>
        <w:t xml:space="preserve">.; </w:t>
      </w:r>
      <w:proofErr w:type="spellStart"/>
      <w:r w:rsidRPr="0000380E">
        <w:rPr>
          <w:rFonts w:ascii="Times New Roman" w:hAnsi="Times New Roman"/>
          <w:sz w:val="28"/>
          <w:szCs w:val="28"/>
        </w:rPr>
        <w:t>Тихеева,Л.В</w:t>
      </w:r>
      <w:proofErr w:type="spellEnd"/>
      <w:r w:rsidRPr="0000380E">
        <w:rPr>
          <w:rFonts w:ascii="Times New Roman" w:hAnsi="Times New Roman"/>
          <w:sz w:val="28"/>
          <w:szCs w:val="28"/>
        </w:rPr>
        <w:t>. Школа хорового пения, Вып.1. [Текст] / В.С.Попов; Л.В.Тихеева. – М.: Музыка, 1985. – 160с.</w:t>
      </w:r>
    </w:p>
    <w:p w:rsidR="002705B3" w:rsidRDefault="002705B3" w:rsidP="00F2238B">
      <w:pPr>
        <w:numPr>
          <w:ilvl w:val="0"/>
          <w:numId w:val="14"/>
        </w:numPr>
        <w:spacing w:after="0" w:line="240" w:lineRule="auto"/>
        <w:ind w:left="0"/>
        <w:jc w:val="both"/>
        <w:rPr>
          <w:rFonts w:ascii="Times New Roman" w:hAnsi="Times New Roman"/>
          <w:sz w:val="28"/>
          <w:szCs w:val="28"/>
        </w:rPr>
      </w:pPr>
      <w:proofErr w:type="spellStart"/>
      <w:r w:rsidRPr="0000380E">
        <w:rPr>
          <w:rFonts w:ascii="Times New Roman" w:hAnsi="Times New Roman"/>
          <w:sz w:val="28"/>
          <w:szCs w:val="28"/>
        </w:rPr>
        <w:t>Струве</w:t>
      </w:r>
      <w:proofErr w:type="gramStart"/>
      <w:r w:rsidRPr="0000380E">
        <w:rPr>
          <w:rFonts w:ascii="Times New Roman" w:hAnsi="Times New Roman"/>
          <w:sz w:val="28"/>
          <w:szCs w:val="28"/>
        </w:rPr>
        <w:t>,Г</w:t>
      </w:r>
      <w:proofErr w:type="gramEnd"/>
      <w:r w:rsidRPr="0000380E">
        <w:rPr>
          <w:rFonts w:ascii="Times New Roman" w:hAnsi="Times New Roman"/>
          <w:sz w:val="28"/>
          <w:szCs w:val="28"/>
        </w:rPr>
        <w:t>.А</w:t>
      </w:r>
      <w:proofErr w:type="spellEnd"/>
      <w:r w:rsidRPr="0000380E">
        <w:rPr>
          <w:rFonts w:ascii="Times New Roman" w:hAnsi="Times New Roman"/>
          <w:sz w:val="28"/>
          <w:szCs w:val="28"/>
        </w:rPr>
        <w:t xml:space="preserve">. Школьный хор: Кн. для учителя [Текст]/ Г.А.Струве. – М.: Просвещение,1981. – 191с. </w:t>
      </w:r>
    </w:p>
    <w:p w:rsidR="009F794E" w:rsidRDefault="009F794E" w:rsidP="00F2238B">
      <w:pPr>
        <w:numPr>
          <w:ilvl w:val="0"/>
          <w:numId w:val="14"/>
        </w:numPr>
        <w:spacing w:after="0" w:line="240" w:lineRule="auto"/>
        <w:ind w:left="0"/>
        <w:jc w:val="both"/>
        <w:rPr>
          <w:rFonts w:ascii="Times New Roman" w:hAnsi="Times New Roman"/>
          <w:sz w:val="28"/>
          <w:szCs w:val="28"/>
        </w:rPr>
      </w:pPr>
      <w:r>
        <w:rPr>
          <w:rFonts w:ascii="Times New Roman" w:hAnsi="Times New Roman"/>
          <w:sz w:val="28"/>
          <w:szCs w:val="28"/>
        </w:rPr>
        <w:t xml:space="preserve"> Учите детей петь</w:t>
      </w:r>
      <w:r w:rsidR="00FB7F61">
        <w:rPr>
          <w:rFonts w:ascii="Times New Roman" w:hAnsi="Times New Roman"/>
          <w:sz w:val="28"/>
          <w:szCs w:val="28"/>
        </w:rPr>
        <w:t>: Песни и упражнения для развития голоса у детей</w:t>
      </w:r>
      <w:r w:rsidR="00FB7F61" w:rsidRPr="0000380E">
        <w:rPr>
          <w:rFonts w:ascii="Times New Roman" w:hAnsi="Times New Roman"/>
          <w:sz w:val="28"/>
          <w:szCs w:val="28"/>
        </w:rPr>
        <w:t>. [Текст]</w:t>
      </w:r>
      <w:r w:rsidR="00FB7F61">
        <w:rPr>
          <w:rFonts w:ascii="Times New Roman" w:hAnsi="Times New Roman"/>
          <w:sz w:val="28"/>
          <w:szCs w:val="28"/>
        </w:rPr>
        <w:t xml:space="preserve"> / Сост. Г.М. Орлова, С.И. </w:t>
      </w:r>
      <w:proofErr w:type="spellStart"/>
      <w:r w:rsidR="00FB7F61">
        <w:rPr>
          <w:rFonts w:ascii="Times New Roman" w:hAnsi="Times New Roman"/>
          <w:sz w:val="28"/>
          <w:szCs w:val="28"/>
        </w:rPr>
        <w:t>Бекина</w:t>
      </w:r>
      <w:proofErr w:type="spellEnd"/>
      <w:r w:rsidR="00FB7F61">
        <w:rPr>
          <w:rFonts w:ascii="Times New Roman" w:hAnsi="Times New Roman"/>
          <w:sz w:val="28"/>
          <w:szCs w:val="28"/>
        </w:rPr>
        <w:t>. – М.: Просвещение, 2003. – 143 с.: нот.</w:t>
      </w:r>
    </w:p>
    <w:p w:rsidR="009F794E" w:rsidRDefault="009F794E" w:rsidP="00F2238B">
      <w:pPr>
        <w:spacing w:after="0" w:line="240" w:lineRule="auto"/>
        <w:jc w:val="both"/>
        <w:rPr>
          <w:rFonts w:ascii="Times New Roman" w:hAnsi="Times New Roman"/>
          <w:sz w:val="28"/>
          <w:szCs w:val="28"/>
        </w:rPr>
      </w:pPr>
    </w:p>
    <w:p w:rsidR="00EF3142" w:rsidRDefault="009F794E" w:rsidP="00F2238B">
      <w:pPr>
        <w:spacing w:after="0" w:line="240" w:lineRule="auto"/>
        <w:jc w:val="both"/>
        <w:rPr>
          <w:rFonts w:ascii="Times New Roman" w:hAnsi="Times New Roman"/>
          <w:sz w:val="28"/>
          <w:szCs w:val="28"/>
        </w:rPr>
      </w:pPr>
      <w:r>
        <w:rPr>
          <w:rFonts w:ascii="Times New Roman" w:hAnsi="Times New Roman"/>
          <w:sz w:val="28"/>
          <w:szCs w:val="28"/>
        </w:rPr>
        <w:t>Дополнительная литература</w:t>
      </w:r>
    </w:p>
    <w:p w:rsidR="00EF3142" w:rsidRDefault="00EF3142" w:rsidP="00F2238B">
      <w:pPr>
        <w:spacing w:after="0" w:line="240" w:lineRule="auto"/>
        <w:jc w:val="both"/>
        <w:rPr>
          <w:rFonts w:ascii="Times New Roman" w:hAnsi="Times New Roman"/>
          <w:sz w:val="28"/>
          <w:szCs w:val="28"/>
        </w:rPr>
      </w:pPr>
    </w:p>
    <w:p w:rsidR="00482930" w:rsidRPr="00482930" w:rsidRDefault="00482930" w:rsidP="00F2238B">
      <w:pPr>
        <w:numPr>
          <w:ilvl w:val="0"/>
          <w:numId w:val="23"/>
        </w:numPr>
        <w:spacing w:after="0" w:line="240" w:lineRule="auto"/>
        <w:rPr>
          <w:rFonts w:ascii="Times New Roman" w:hAnsi="Times New Roman"/>
          <w:sz w:val="28"/>
          <w:szCs w:val="28"/>
        </w:rPr>
      </w:pPr>
      <w:r w:rsidRPr="00EF3142">
        <w:rPr>
          <w:rFonts w:ascii="Times New Roman" w:hAnsi="Times New Roman"/>
          <w:sz w:val="28"/>
          <w:szCs w:val="28"/>
        </w:rPr>
        <w:t xml:space="preserve">Агапова И.А., Давыдова М.А. Развивающие музыкальные игры, конкурсы и викторины. </w:t>
      </w:r>
      <w:r w:rsidRPr="0000380E">
        <w:rPr>
          <w:rFonts w:ascii="Times New Roman" w:hAnsi="Times New Roman"/>
          <w:sz w:val="28"/>
          <w:szCs w:val="28"/>
        </w:rPr>
        <w:t>[Текст] /</w:t>
      </w:r>
      <w:r>
        <w:rPr>
          <w:rFonts w:ascii="Times New Roman" w:hAnsi="Times New Roman"/>
          <w:sz w:val="28"/>
          <w:szCs w:val="28"/>
        </w:rPr>
        <w:t>И.А. Агапова</w:t>
      </w:r>
      <w:r w:rsidRPr="00EF3142">
        <w:rPr>
          <w:rFonts w:ascii="Times New Roman" w:hAnsi="Times New Roman"/>
          <w:sz w:val="28"/>
          <w:szCs w:val="28"/>
        </w:rPr>
        <w:t xml:space="preserve">, </w:t>
      </w:r>
      <w:r>
        <w:rPr>
          <w:rFonts w:ascii="Times New Roman" w:hAnsi="Times New Roman"/>
          <w:sz w:val="28"/>
          <w:szCs w:val="28"/>
        </w:rPr>
        <w:t xml:space="preserve">М.А. Давыдова </w:t>
      </w:r>
      <w:r w:rsidRPr="00EF3142">
        <w:rPr>
          <w:rFonts w:ascii="Times New Roman" w:hAnsi="Times New Roman"/>
          <w:sz w:val="28"/>
          <w:szCs w:val="28"/>
        </w:rPr>
        <w:t xml:space="preserve"> - М.:ООО «ИД РИППОЛ классик», ООО Издательство «ДОМ. </w:t>
      </w:r>
      <w:r w:rsidRPr="00EF3142">
        <w:rPr>
          <w:rFonts w:ascii="Times New Roman" w:hAnsi="Times New Roman"/>
          <w:sz w:val="28"/>
          <w:szCs w:val="28"/>
          <w:lang w:val="en-US"/>
        </w:rPr>
        <w:t>XXI</w:t>
      </w:r>
      <w:r w:rsidRPr="00EF3142">
        <w:rPr>
          <w:rFonts w:ascii="Times New Roman" w:hAnsi="Times New Roman"/>
          <w:sz w:val="28"/>
          <w:szCs w:val="28"/>
        </w:rPr>
        <w:t xml:space="preserve"> век», 2007. – 222с. –(серии «Учимся играючи», «Азбука развития»).</w:t>
      </w:r>
    </w:p>
    <w:p w:rsidR="00EF3142" w:rsidRPr="00EF3142" w:rsidRDefault="00EF3142" w:rsidP="00F2238B">
      <w:pPr>
        <w:pStyle w:val="a3"/>
        <w:numPr>
          <w:ilvl w:val="0"/>
          <w:numId w:val="23"/>
        </w:numPr>
        <w:spacing w:after="0" w:line="240" w:lineRule="auto"/>
        <w:jc w:val="both"/>
        <w:rPr>
          <w:rFonts w:ascii="Times New Roman" w:hAnsi="Times New Roman"/>
          <w:sz w:val="28"/>
          <w:szCs w:val="28"/>
        </w:rPr>
      </w:pPr>
      <w:r w:rsidRPr="00EF3142">
        <w:rPr>
          <w:rFonts w:ascii="Times New Roman" w:hAnsi="Times New Roman"/>
          <w:sz w:val="28"/>
          <w:szCs w:val="28"/>
        </w:rPr>
        <w:t>Апраксина О. А. Методика музыкального воспитания в школе. [Текст] / О. А. Апраксина. -  М. «Просвещение», 1983г.</w:t>
      </w:r>
    </w:p>
    <w:p w:rsidR="00EF3142" w:rsidRPr="00EF3142" w:rsidRDefault="00EF3142" w:rsidP="00F2238B">
      <w:pPr>
        <w:numPr>
          <w:ilvl w:val="0"/>
          <w:numId w:val="23"/>
        </w:numPr>
        <w:spacing w:after="0" w:line="240" w:lineRule="auto"/>
        <w:ind w:left="-284" w:firstLine="0"/>
        <w:jc w:val="both"/>
        <w:rPr>
          <w:rFonts w:ascii="Times New Roman" w:hAnsi="Times New Roman"/>
          <w:sz w:val="28"/>
          <w:szCs w:val="28"/>
        </w:rPr>
      </w:pPr>
      <w:r w:rsidRPr="00EF3142">
        <w:rPr>
          <w:rFonts w:ascii="Times New Roman" w:hAnsi="Times New Roman"/>
          <w:sz w:val="28"/>
          <w:szCs w:val="28"/>
        </w:rPr>
        <w:t xml:space="preserve">Емельянов Е.В.  Развитие голоса. Координация и тренинг, 5- изд., стер. </w:t>
      </w:r>
      <w:r w:rsidRPr="0000380E">
        <w:rPr>
          <w:rFonts w:ascii="Times New Roman" w:hAnsi="Times New Roman"/>
          <w:sz w:val="28"/>
          <w:szCs w:val="28"/>
        </w:rPr>
        <w:t>[Текст] /</w:t>
      </w:r>
      <w:r>
        <w:rPr>
          <w:rFonts w:ascii="Times New Roman" w:hAnsi="Times New Roman"/>
          <w:sz w:val="28"/>
          <w:szCs w:val="28"/>
        </w:rPr>
        <w:t xml:space="preserve"> Е.В. Емельянов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EF3142">
        <w:rPr>
          <w:rFonts w:ascii="Times New Roman" w:hAnsi="Times New Roman"/>
          <w:sz w:val="28"/>
          <w:szCs w:val="28"/>
        </w:rPr>
        <w:t xml:space="preserve"> СПб.: Издательство «Лань»;  Издательство «Планета музыки», 2007.</w:t>
      </w:r>
    </w:p>
    <w:p w:rsidR="00EF3142" w:rsidRDefault="00EF3142" w:rsidP="00F2238B">
      <w:pPr>
        <w:numPr>
          <w:ilvl w:val="0"/>
          <w:numId w:val="23"/>
        </w:numPr>
        <w:spacing w:after="0" w:line="240" w:lineRule="auto"/>
        <w:ind w:left="-284" w:firstLine="0"/>
        <w:jc w:val="both"/>
        <w:rPr>
          <w:rFonts w:ascii="Times New Roman" w:hAnsi="Times New Roman"/>
          <w:sz w:val="28"/>
          <w:szCs w:val="28"/>
        </w:rPr>
      </w:pPr>
      <w:proofErr w:type="spellStart"/>
      <w:r>
        <w:rPr>
          <w:rFonts w:ascii="Times New Roman" w:hAnsi="Times New Roman"/>
          <w:sz w:val="28"/>
          <w:szCs w:val="28"/>
        </w:rPr>
        <w:lastRenderedPageBreak/>
        <w:t>Кацер</w:t>
      </w:r>
      <w:proofErr w:type="spellEnd"/>
      <w:r>
        <w:rPr>
          <w:rFonts w:ascii="Times New Roman" w:hAnsi="Times New Roman"/>
          <w:sz w:val="28"/>
          <w:szCs w:val="28"/>
        </w:rPr>
        <w:t xml:space="preserve">, О.В. Игровая методика обучения детей пению: Уч. пособие. </w:t>
      </w:r>
      <w:r w:rsidRPr="0000380E">
        <w:rPr>
          <w:rFonts w:ascii="Times New Roman" w:hAnsi="Times New Roman"/>
          <w:sz w:val="28"/>
          <w:szCs w:val="28"/>
        </w:rPr>
        <w:t>[Текст] /</w:t>
      </w:r>
      <w:r>
        <w:rPr>
          <w:rFonts w:ascii="Times New Roman" w:hAnsi="Times New Roman"/>
          <w:sz w:val="28"/>
          <w:szCs w:val="28"/>
        </w:rPr>
        <w:t xml:space="preserve"> О.В. </w:t>
      </w:r>
      <w:proofErr w:type="spellStart"/>
      <w:r>
        <w:rPr>
          <w:rFonts w:ascii="Times New Roman" w:hAnsi="Times New Roman"/>
          <w:sz w:val="28"/>
          <w:szCs w:val="28"/>
        </w:rPr>
        <w:t>Кацер</w:t>
      </w:r>
      <w:proofErr w:type="spellEnd"/>
      <w:r>
        <w:rPr>
          <w:rFonts w:ascii="Times New Roman" w:hAnsi="Times New Roman"/>
          <w:sz w:val="28"/>
          <w:szCs w:val="28"/>
        </w:rPr>
        <w:t xml:space="preserve">. – 2-е. изд., доп. – СПб.: Издательство «Музыкальная палитра», 2008. – 56 </w:t>
      </w:r>
      <w:proofErr w:type="gramStart"/>
      <w:r>
        <w:rPr>
          <w:rFonts w:ascii="Times New Roman" w:hAnsi="Times New Roman"/>
          <w:sz w:val="28"/>
          <w:szCs w:val="28"/>
        </w:rPr>
        <w:t>с</w:t>
      </w:r>
      <w:proofErr w:type="gramEnd"/>
      <w:r>
        <w:rPr>
          <w:rFonts w:ascii="Times New Roman" w:hAnsi="Times New Roman"/>
          <w:sz w:val="28"/>
          <w:szCs w:val="28"/>
        </w:rPr>
        <w:t>.</w:t>
      </w:r>
    </w:p>
    <w:p w:rsidR="009F794E" w:rsidRDefault="009F794E" w:rsidP="00F2238B">
      <w:pPr>
        <w:numPr>
          <w:ilvl w:val="0"/>
          <w:numId w:val="23"/>
        </w:numPr>
        <w:spacing w:after="0" w:line="240" w:lineRule="auto"/>
        <w:ind w:left="-284" w:firstLine="0"/>
        <w:jc w:val="both"/>
        <w:rPr>
          <w:rFonts w:ascii="Times New Roman" w:hAnsi="Times New Roman"/>
          <w:sz w:val="28"/>
          <w:szCs w:val="28"/>
        </w:rPr>
      </w:pPr>
      <w:proofErr w:type="spellStart"/>
      <w:r w:rsidRPr="009F794E">
        <w:rPr>
          <w:rFonts w:ascii="Times New Roman" w:hAnsi="Times New Roman"/>
          <w:sz w:val="28"/>
          <w:szCs w:val="28"/>
        </w:rPr>
        <w:t>Попов</w:t>
      </w:r>
      <w:proofErr w:type="gramStart"/>
      <w:r w:rsidRPr="009F794E">
        <w:rPr>
          <w:rFonts w:ascii="Times New Roman" w:hAnsi="Times New Roman"/>
          <w:sz w:val="28"/>
          <w:szCs w:val="28"/>
        </w:rPr>
        <w:t>,В</w:t>
      </w:r>
      <w:proofErr w:type="gramEnd"/>
      <w:r w:rsidRPr="009F794E">
        <w:rPr>
          <w:rFonts w:ascii="Times New Roman" w:hAnsi="Times New Roman"/>
          <w:sz w:val="28"/>
          <w:szCs w:val="28"/>
        </w:rPr>
        <w:t>.С</w:t>
      </w:r>
      <w:proofErr w:type="spellEnd"/>
      <w:r w:rsidRPr="009F794E">
        <w:rPr>
          <w:rFonts w:ascii="Times New Roman" w:hAnsi="Times New Roman"/>
          <w:sz w:val="28"/>
          <w:szCs w:val="28"/>
        </w:rPr>
        <w:t>. Русская народная песня в детском хоре</w:t>
      </w:r>
      <w:r w:rsidRPr="0000380E">
        <w:rPr>
          <w:rFonts w:ascii="Times New Roman" w:hAnsi="Times New Roman"/>
          <w:sz w:val="28"/>
          <w:szCs w:val="28"/>
        </w:rPr>
        <w:t xml:space="preserve"> . [Текст] / </w:t>
      </w:r>
      <w:r>
        <w:rPr>
          <w:rFonts w:ascii="Times New Roman" w:hAnsi="Times New Roman"/>
          <w:sz w:val="28"/>
          <w:szCs w:val="28"/>
        </w:rPr>
        <w:t>В.С.Попов. –</w:t>
      </w:r>
      <w:r w:rsidR="000E2CDB">
        <w:rPr>
          <w:rFonts w:ascii="Times New Roman" w:hAnsi="Times New Roman"/>
          <w:sz w:val="28"/>
          <w:szCs w:val="28"/>
        </w:rPr>
        <w:t xml:space="preserve"> М.: Музыка. 1989</w:t>
      </w:r>
      <w:r>
        <w:rPr>
          <w:rFonts w:ascii="Times New Roman" w:hAnsi="Times New Roman"/>
          <w:sz w:val="28"/>
          <w:szCs w:val="28"/>
        </w:rPr>
        <w:t>. – 80 с., нот.</w:t>
      </w:r>
    </w:p>
    <w:p w:rsidR="00482930" w:rsidRDefault="00482930" w:rsidP="00F2238B">
      <w:pPr>
        <w:spacing w:after="0" w:line="240" w:lineRule="auto"/>
        <w:jc w:val="both"/>
        <w:rPr>
          <w:rFonts w:ascii="Times New Roman" w:hAnsi="Times New Roman"/>
          <w:sz w:val="28"/>
          <w:szCs w:val="28"/>
        </w:rPr>
      </w:pPr>
    </w:p>
    <w:p w:rsidR="00482930" w:rsidRDefault="00482930" w:rsidP="00F2238B">
      <w:pPr>
        <w:spacing w:after="0" w:line="240" w:lineRule="auto"/>
        <w:jc w:val="both"/>
        <w:rPr>
          <w:rFonts w:ascii="Times New Roman" w:hAnsi="Times New Roman"/>
          <w:sz w:val="28"/>
          <w:szCs w:val="28"/>
        </w:rPr>
      </w:pPr>
      <w:r>
        <w:rPr>
          <w:rFonts w:ascii="Times New Roman" w:hAnsi="Times New Roman"/>
          <w:sz w:val="28"/>
          <w:szCs w:val="28"/>
        </w:rPr>
        <w:t>Интернет – ресурсы</w:t>
      </w:r>
    </w:p>
    <w:p w:rsidR="00482930" w:rsidRDefault="00482930" w:rsidP="00F2238B">
      <w:pPr>
        <w:spacing w:after="0" w:line="240" w:lineRule="auto"/>
        <w:jc w:val="both"/>
        <w:rPr>
          <w:rFonts w:ascii="Times New Roman" w:hAnsi="Times New Roman"/>
          <w:sz w:val="28"/>
          <w:szCs w:val="28"/>
        </w:rPr>
      </w:pPr>
    </w:p>
    <w:p w:rsidR="00482930" w:rsidRP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7" w:history="1">
        <w:r w:rsidR="00482930" w:rsidRPr="00482930">
          <w:rPr>
            <w:rStyle w:val="ae"/>
            <w:rFonts w:ascii="Times New Roman" w:hAnsi="Times New Roman"/>
            <w:color w:val="auto"/>
            <w:sz w:val="28"/>
            <w:szCs w:val="28"/>
          </w:rPr>
          <w:t>http://vsemusic.ru/literature/raspev/raspev_10.php</w:t>
        </w:r>
      </w:hyperlink>
    </w:p>
    <w:p w:rsidR="00482930" w:rsidRP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8" w:history="1">
        <w:r w:rsidR="00482930" w:rsidRPr="00482930">
          <w:rPr>
            <w:rStyle w:val="ae"/>
            <w:rFonts w:ascii="Times New Roman" w:hAnsi="Times New Roman"/>
            <w:color w:val="auto"/>
            <w:sz w:val="28"/>
            <w:szCs w:val="28"/>
          </w:rPr>
          <w:t>http://noty-naputi.info/sites</w:t>
        </w:r>
      </w:hyperlink>
    </w:p>
    <w:p w:rsidR="00482930" w:rsidRP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9" w:history="1">
        <w:r w:rsidR="00482930" w:rsidRPr="00482930">
          <w:rPr>
            <w:rStyle w:val="ae"/>
            <w:rFonts w:ascii="Times New Roman" w:hAnsi="Times New Roman"/>
            <w:color w:val="auto"/>
            <w:sz w:val="28"/>
            <w:szCs w:val="28"/>
          </w:rPr>
          <w:t>http://www.rnd-sale.ru/vokalnye-uprazhneniya-v-detskom-xore/</w:t>
        </w:r>
      </w:hyperlink>
    </w:p>
    <w:p w:rsidR="00482930" w:rsidRP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0" w:history="1">
        <w:r w:rsidR="00482930" w:rsidRPr="00482930">
          <w:rPr>
            <w:rStyle w:val="ae"/>
            <w:rFonts w:ascii="Times New Roman" w:hAnsi="Times New Roman"/>
            <w:color w:val="auto"/>
            <w:sz w:val="28"/>
            <w:szCs w:val="28"/>
          </w:rPr>
          <w:t>http://standart.edu.ru</w:t>
        </w:r>
      </w:hyperlink>
    </w:p>
    <w:p w:rsid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1" w:history="1">
        <w:r w:rsidR="00482930" w:rsidRPr="00482930">
          <w:rPr>
            <w:rStyle w:val="ae"/>
            <w:rFonts w:ascii="Times New Roman" w:hAnsi="Times New Roman"/>
            <w:color w:val="auto"/>
            <w:sz w:val="28"/>
            <w:szCs w:val="28"/>
          </w:rPr>
          <w:t>http://www.mp3sort.com/</w:t>
        </w:r>
      </w:hyperlink>
    </w:p>
    <w:p w:rsid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2" w:history="1">
        <w:r w:rsidR="00482930" w:rsidRPr="00482930">
          <w:rPr>
            <w:rStyle w:val="ae"/>
            <w:rFonts w:ascii="Times New Roman" w:hAnsi="Times New Roman"/>
            <w:color w:val="auto"/>
            <w:sz w:val="28"/>
            <w:szCs w:val="28"/>
          </w:rPr>
          <w:t>http://forums.minus-fanera.com/index.php</w:t>
        </w:r>
      </w:hyperlink>
    </w:p>
    <w:p w:rsid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3" w:history="1">
        <w:r w:rsidR="00482930" w:rsidRPr="00482930">
          <w:rPr>
            <w:rStyle w:val="ae"/>
            <w:rFonts w:ascii="Times New Roman" w:hAnsi="Times New Roman"/>
            <w:color w:val="auto"/>
            <w:sz w:val="28"/>
            <w:szCs w:val="28"/>
          </w:rPr>
          <w:t>http://talismanst.narod.ru/</w:t>
        </w:r>
      </w:hyperlink>
    </w:p>
    <w:p w:rsid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4" w:history="1">
        <w:r w:rsidR="00482930" w:rsidRPr="00482930">
          <w:rPr>
            <w:rStyle w:val="ae"/>
            <w:rFonts w:ascii="Times New Roman" w:hAnsi="Times New Roman"/>
            <w:color w:val="auto"/>
            <w:sz w:val="28"/>
            <w:szCs w:val="28"/>
          </w:rPr>
          <w:t>http://www.rodniki-studio.ru/</w:t>
        </w:r>
      </w:hyperlink>
    </w:p>
    <w:p w:rsid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5" w:history="1">
        <w:r w:rsidR="00482930" w:rsidRPr="00482930">
          <w:rPr>
            <w:rStyle w:val="ae"/>
            <w:rFonts w:ascii="Times New Roman" w:hAnsi="Times New Roman"/>
            <w:color w:val="auto"/>
            <w:sz w:val="28"/>
            <w:szCs w:val="28"/>
          </w:rPr>
          <w:t>http://www.a-pesni.golosa.info/baby/Baby.htm</w:t>
        </w:r>
      </w:hyperlink>
    </w:p>
    <w:p w:rsid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6" w:history="1">
        <w:r w:rsidR="00482930" w:rsidRPr="00482930">
          <w:rPr>
            <w:rStyle w:val="ae"/>
            <w:rFonts w:ascii="Times New Roman" w:hAnsi="Times New Roman"/>
            <w:color w:val="auto"/>
            <w:sz w:val="28"/>
            <w:szCs w:val="28"/>
          </w:rPr>
          <w:t>http://www.lastbell.ru/pesni.html</w:t>
        </w:r>
      </w:hyperlink>
    </w:p>
    <w:p w:rsidR="00482930" w:rsidRP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7" w:history="1">
        <w:r w:rsidR="00482930" w:rsidRPr="00482930">
          <w:rPr>
            <w:rStyle w:val="ae"/>
            <w:rFonts w:ascii="Times New Roman" w:hAnsi="Times New Roman"/>
            <w:color w:val="auto"/>
            <w:sz w:val="28"/>
            <w:szCs w:val="28"/>
            <w:lang w:val="en-US"/>
          </w:rPr>
          <w:t>http</w:t>
        </w:r>
        <w:r w:rsidR="00482930" w:rsidRPr="00482930">
          <w:rPr>
            <w:rStyle w:val="ae"/>
            <w:rFonts w:ascii="Times New Roman" w:hAnsi="Times New Roman"/>
            <w:color w:val="auto"/>
            <w:sz w:val="28"/>
            <w:szCs w:val="28"/>
          </w:rPr>
          <w:t>://</w:t>
        </w:r>
        <w:r w:rsidR="00482930" w:rsidRPr="00482930">
          <w:rPr>
            <w:rStyle w:val="ae"/>
            <w:rFonts w:ascii="Times New Roman" w:hAnsi="Times New Roman"/>
            <w:color w:val="auto"/>
            <w:sz w:val="28"/>
            <w:szCs w:val="28"/>
            <w:lang w:val="en-US"/>
          </w:rPr>
          <w:t>www</w:t>
        </w:r>
        <w:r w:rsidR="00482930" w:rsidRPr="00482930">
          <w:rPr>
            <w:rStyle w:val="ae"/>
            <w:rFonts w:ascii="Times New Roman" w:hAnsi="Times New Roman"/>
            <w:color w:val="auto"/>
            <w:sz w:val="28"/>
            <w:szCs w:val="28"/>
          </w:rPr>
          <w:t>.</w:t>
        </w:r>
        <w:proofErr w:type="spellStart"/>
        <w:r w:rsidR="00482930" w:rsidRPr="00482930">
          <w:rPr>
            <w:rStyle w:val="ae"/>
            <w:rFonts w:ascii="Times New Roman" w:hAnsi="Times New Roman"/>
            <w:color w:val="auto"/>
            <w:sz w:val="28"/>
            <w:szCs w:val="28"/>
            <w:lang w:val="en-US"/>
          </w:rPr>
          <w:t>fonogramm</w:t>
        </w:r>
        <w:proofErr w:type="spellEnd"/>
        <w:r w:rsidR="00482930" w:rsidRPr="00482930">
          <w:rPr>
            <w:rStyle w:val="ae"/>
            <w:rFonts w:ascii="Times New Roman" w:hAnsi="Times New Roman"/>
            <w:color w:val="auto"/>
            <w:sz w:val="28"/>
            <w:szCs w:val="28"/>
          </w:rPr>
          <w:t>.</w:t>
        </w:r>
        <w:r w:rsidR="00482930" w:rsidRPr="00482930">
          <w:rPr>
            <w:rStyle w:val="ae"/>
            <w:rFonts w:ascii="Times New Roman" w:hAnsi="Times New Roman"/>
            <w:color w:val="auto"/>
            <w:sz w:val="28"/>
            <w:szCs w:val="28"/>
            <w:lang w:val="en-US"/>
          </w:rPr>
          <w:t>net</w:t>
        </w:r>
        <w:r w:rsidR="00482930" w:rsidRPr="00482930">
          <w:rPr>
            <w:rStyle w:val="ae"/>
            <w:rFonts w:ascii="Times New Roman" w:hAnsi="Times New Roman"/>
            <w:color w:val="auto"/>
            <w:sz w:val="28"/>
            <w:szCs w:val="28"/>
          </w:rPr>
          <w:t>/</w:t>
        </w:r>
        <w:r w:rsidR="00482930" w:rsidRPr="00482930">
          <w:rPr>
            <w:rStyle w:val="ae"/>
            <w:rFonts w:ascii="Times New Roman" w:hAnsi="Times New Roman"/>
            <w:color w:val="auto"/>
            <w:sz w:val="28"/>
            <w:szCs w:val="28"/>
            <w:lang w:val="en-US"/>
          </w:rPr>
          <w:t>songs</w:t>
        </w:r>
        <w:r w:rsidR="00482930" w:rsidRPr="00482930">
          <w:rPr>
            <w:rStyle w:val="ae"/>
            <w:rFonts w:ascii="Times New Roman" w:hAnsi="Times New Roman"/>
            <w:color w:val="auto"/>
            <w:sz w:val="28"/>
            <w:szCs w:val="28"/>
          </w:rPr>
          <w:t>/14818</w:t>
        </w:r>
      </w:hyperlink>
    </w:p>
    <w:p w:rsid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8" w:history="1">
        <w:r w:rsidR="00482930" w:rsidRPr="00482930">
          <w:rPr>
            <w:rStyle w:val="ae"/>
            <w:rFonts w:ascii="Times New Roman" w:hAnsi="Times New Roman"/>
            <w:color w:val="auto"/>
            <w:sz w:val="28"/>
            <w:szCs w:val="28"/>
          </w:rPr>
          <w:t>http://www.vstudio.ru/muzik.htm</w:t>
        </w:r>
      </w:hyperlink>
    </w:p>
    <w:p w:rsidR="00482930" w:rsidRPr="00482930" w:rsidRDefault="00EC49A7" w:rsidP="00F2238B">
      <w:pPr>
        <w:pStyle w:val="a3"/>
        <w:numPr>
          <w:ilvl w:val="0"/>
          <w:numId w:val="34"/>
        </w:numPr>
        <w:spacing w:after="0" w:line="240" w:lineRule="auto"/>
        <w:ind w:right="283"/>
        <w:jc w:val="both"/>
        <w:rPr>
          <w:rFonts w:ascii="Times New Roman" w:hAnsi="Times New Roman"/>
          <w:sz w:val="28"/>
          <w:szCs w:val="28"/>
        </w:rPr>
      </w:pPr>
      <w:hyperlink r:id="rId19" w:history="1">
        <w:r w:rsidR="00482930" w:rsidRPr="00482930">
          <w:rPr>
            <w:rStyle w:val="ae"/>
            <w:rFonts w:ascii="Times New Roman" w:hAnsi="Times New Roman"/>
            <w:color w:val="auto"/>
            <w:sz w:val="28"/>
            <w:szCs w:val="28"/>
          </w:rPr>
          <w:t>http://www.notomania.ru/view.php?id=207</w:t>
        </w:r>
      </w:hyperlink>
    </w:p>
    <w:p w:rsidR="009F794E" w:rsidRPr="00E13B71" w:rsidRDefault="00E13B71" w:rsidP="00F2238B">
      <w:pPr>
        <w:pStyle w:val="11"/>
        <w:tabs>
          <w:tab w:val="left" w:pos="709"/>
        </w:tabs>
        <w:spacing w:line="240" w:lineRule="auto"/>
        <w:jc w:val="both"/>
        <w:rPr>
          <w:rFonts w:cs="Times New Roman"/>
          <w:sz w:val="28"/>
          <w:szCs w:val="28"/>
          <w:lang w:val="ru-RU"/>
        </w:rPr>
      </w:pPr>
      <w:r>
        <w:rPr>
          <w:rFonts w:cs="Times New Roman"/>
          <w:sz w:val="28"/>
          <w:szCs w:val="28"/>
        </w:rPr>
        <w:t>          </w:t>
      </w:r>
    </w:p>
    <w:p w:rsidR="006D61A4" w:rsidRDefault="002705B3" w:rsidP="006D61A4">
      <w:pPr>
        <w:shd w:val="clear" w:color="auto" w:fill="FFFFFF"/>
        <w:spacing w:line="240" w:lineRule="auto"/>
        <w:ind w:left="-567" w:right="34" w:firstLine="283"/>
        <w:jc w:val="both"/>
        <w:rPr>
          <w:rFonts w:ascii="Times New Roman" w:hAnsi="Times New Roman"/>
          <w:b/>
          <w:sz w:val="28"/>
          <w:szCs w:val="28"/>
        </w:rPr>
      </w:pPr>
      <w:r w:rsidRPr="00350BB9">
        <w:rPr>
          <w:rFonts w:ascii="Times New Roman" w:hAnsi="Times New Roman"/>
          <w:b/>
          <w:sz w:val="28"/>
          <w:szCs w:val="28"/>
        </w:rPr>
        <w:t xml:space="preserve">Список литературы для </w:t>
      </w:r>
      <w:proofErr w:type="gramStart"/>
      <w:r w:rsidRPr="00350BB9">
        <w:rPr>
          <w:rFonts w:ascii="Times New Roman" w:hAnsi="Times New Roman"/>
          <w:b/>
          <w:sz w:val="28"/>
          <w:szCs w:val="28"/>
        </w:rPr>
        <w:t>обучающихся</w:t>
      </w:r>
      <w:proofErr w:type="gramEnd"/>
    </w:p>
    <w:p w:rsidR="002705B3" w:rsidRPr="006D61A4" w:rsidRDefault="002705B3" w:rsidP="006D61A4">
      <w:pPr>
        <w:pStyle w:val="a3"/>
        <w:numPr>
          <w:ilvl w:val="0"/>
          <w:numId w:val="15"/>
        </w:numPr>
        <w:shd w:val="clear" w:color="auto" w:fill="FFFFFF"/>
        <w:spacing w:line="240" w:lineRule="auto"/>
        <w:ind w:right="34"/>
        <w:jc w:val="both"/>
        <w:rPr>
          <w:rFonts w:ascii="Times New Roman" w:hAnsi="Times New Roman"/>
          <w:b/>
          <w:sz w:val="28"/>
          <w:szCs w:val="28"/>
        </w:rPr>
      </w:pPr>
      <w:proofErr w:type="spellStart"/>
      <w:r w:rsidRPr="006D61A4">
        <w:rPr>
          <w:rFonts w:ascii="Times New Roman" w:hAnsi="Times New Roman"/>
          <w:sz w:val="28"/>
          <w:szCs w:val="28"/>
        </w:rPr>
        <w:t>Вендрова</w:t>
      </w:r>
      <w:proofErr w:type="spellEnd"/>
      <w:r w:rsidRPr="006D61A4">
        <w:rPr>
          <w:rFonts w:ascii="Times New Roman" w:hAnsi="Times New Roman"/>
          <w:sz w:val="28"/>
          <w:szCs w:val="28"/>
        </w:rPr>
        <w:t xml:space="preserve">, Т.Е. Пусть музыка звучит [Текст] / Т.Е. </w:t>
      </w:r>
      <w:proofErr w:type="spellStart"/>
      <w:r w:rsidRPr="006D61A4">
        <w:rPr>
          <w:rFonts w:ascii="Times New Roman" w:hAnsi="Times New Roman"/>
          <w:sz w:val="28"/>
          <w:szCs w:val="28"/>
        </w:rPr>
        <w:t>Вендрова</w:t>
      </w:r>
      <w:proofErr w:type="spellEnd"/>
      <w:r w:rsidRPr="006D61A4">
        <w:rPr>
          <w:rFonts w:ascii="Times New Roman" w:hAnsi="Times New Roman"/>
          <w:sz w:val="28"/>
          <w:szCs w:val="28"/>
        </w:rPr>
        <w:t>. – М.: Просвещение, 1990. – 78 с.</w:t>
      </w:r>
    </w:p>
    <w:p w:rsidR="002705B3" w:rsidRDefault="002705B3" w:rsidP="00F2238B">
      <w:pPr>
        <w:numPr>
          <w:ilvl w:val="0"/>
          <w:numId w:val="15"/>
        </w:numPr>
        <w:shd w:val="clear" w:color="auto" w:fill="FFFFFF"/>
        <w:spacing w:after="0" w:line="240" w:lineRule="auto"/>
        <w:ind w:left="-567" w:right="34" w:firstLine="283"/>
        <w:jc w:val="both"/>
        <w:rPr>
          <w:rFonts w:ascii="Times New Roman" w:hAnsi="Times New Roman"/>
          <w:sz w:val="28"/>
          <w:szCs w:val="28"/>
        </w:rPr>
      </w:pPr>
      <w:r>
        <w:rPr>
          <w:rFonts w:ascii="Times New Roman" w:hAnsi="Times New Roman"/>
          <w:sz w:val="28"/>
          <w:szCs w:val="28"/>
        </w:rPr>
        <w:t xml:space="preserve">Кленов, А.С. Там, где музыка живет </w:t>
      </w:r>
      <w:r w:rsidRPr="00E6006A">
        <w:rPr>
          <w:rFonts w:ascii="Times New Roman" w:hAnsi="Times New Roman"/>
          <w:sz w:val="28"/>
          <w:szCs w:val="28"/>
        </w:rPr>
        <w:t>[</w:t>
      </w:r>
      <w:r>
        <w:rPr>
          <w:rFonts w:ascii="Times New Roman" w:hAnsi="Times New Roman"/>
          <w:sz w:val="28"/>
          <w:szCs w:val="28"/>
        </w:rPr>
        <w:t>Текст</w:t>
      </w:r>
      <w:r w:rsidRPr="00E6006A">
        <w:rPr>
          <w:rFonts w:ascii="Times New Roman" w:hAnsi="Times New Roman"/>
          <w:sz w:val="28"/>
          <w:szCs w:val="28"/>
        </w:rPr>
        <w:t>]</w:t>
      </w:r>
      <w:r>
        <w:rPr>
          <w:rFonts w:ascii="Times New Roman" w:hAnsi="Times New Roman"/>
          <w:sz w:val="28"/>
          <w:szCs w:val="28"/>
        </w:rPr>
        <w:t xml:space="preserve"> / А.С.Кленов. – М.: Педагогика – Пресс, 1994. – 125 с.</w:t>
      </w:r>
    </w:p>
    <w:p w:rsidR="002705B3" w:rsidRDefault="002705B3" w:rsidP="00F2238B">
      <w:pPr>
        <w:numPr>
          <w:ilvl w:val="0"/>
          <w:numId w:val="15"/>
        </w:numPr>
        <w:shd w:val="clear" w:color="auto" w:fill="FFFFFF"/>
        <w:spacing w:after="0" w:line="240" w:lineRule="auto"/>
        <w:ind w:left="-567" w:right="34" w:firstLine="283"/>
        <w:jc w:val="both"/>
        <w:rPr>
          <w:rFonts w:ascii="Times New Roman" w:hAnsi="Times New Roman"/>
          <w:sz w:val="28"/>
          <w:szCs w:val="28"/>
        </w:rPr>
      </w:pPr>
      <w:r>
        <w:rPr>
          <w:rFonts w:ascii="Times New Roman" w:hAnsi="Times New Roman"/>
          <w:sz w:val="28"/>
          <w:szCs w:val="28"/>
        </w:rPr>
        <w:t xml:space="preserve">Попов, В.С.; Тихеева, Л.В. Школа хорового пения, Вып.1 </w:t>
      </w:r>
      <w:r w:rsidRPr="00E6006A">
        <w:rPr>
          <w:rFonts w:ascii="Times New Roman" w:hAnsi="Times New Roman"/>
          <w:sz w:val="28"/>
          <w:szCs w:val="28"/>
        </w:rPr>
        <w:t>[</w:t>
      </w:r>
      <w:r>
        <w:rPr>
          <w:rFonts w:ascii="Times New Roman" w:hAnsi="Times New Roman"/>
          <w:sz w:val="28"/>
          <w:szCs w:val="28"/>
        </w:rPr>
        <w:t>Текст</w:t>
      </w:r>
      <w:r w:rsidRPr="00E6006A">
        <w:rPr>
          <w:rFonts w:ascii="Times New Roman" w:hAnsi="Times New Roman"/>
          <w:sz w:val="28"/>
          <w:szCs w:val="28"/>
        </w:rPr>
        <w:t>]</w:t>
      </w:r>
      <w:r>
        <w:rPr>
          <w:rFonts w:ascii="Times New Roman" w:hAnsi="Times New Roman"/>
          <w:sz w:val="28"/>
          <w:szCs w:val="28"/>
        </w:rPr>
        <w:t xml:space="preserve"> / В.С. Попов; Л.В. Тихеева. – М.: Музыка, 1985. – 160 с.</w:t>
      </w:r>
    </w:p>
    <w:p w:rsidR="002705B3" w:rsidRDefault="002705B3" w:rsidP="00F2238B">
      <w:pPr>
        <w:numPr>
          <w:ilvl w:val="0"/>
          <w:numId w:val="15"/>
        </w:numPr>
        <w:shd w:val="clear" w:color="auto" w:fill="FFFFFF"/>
        <w:spacing w:after="0" w:line="240" w:lineRule="auto"/>
        <w:ind w:left="-567" w:right="34" w:firstLine="283"/>
        <w:jc w:val="both"/>
        <w:rPr>
          <w:rFonts w:ascii="Times New Roman" w:hAnsi="Times New Roman"/>
          <w:sz w:val="28"/>
          <w:szCs w:val="28"/>
        </w:rPr>
      </w:pPr>
      <w:r>
        <w:rPr>
          <w:rFonts w:ascii="Times New Roman" w:hAnsi="Times New Roman"/>
          <w:sz w:val="28"/>
          <w:szCs w:val="28"/>
        </w:rPr>
        <w:t>Юдина, Е.И. Мой первый учебник по музыке и творчеству</w:t>
      </w:r>
      <w:r w:rsidRPr="00E6006A">
        <w:rPr>
          <w:rFonts w:ascii="Times New Roman" w:hAnsi="Times New Roman"/>
          <w:sz w:val="28"/>
          <w:szCs w:val="28"/>
        </w:rPr>
        <w:t xml:space="preserve"> [</w:t>
      </w:r>
      <w:r>
        <w:rPr>
          <w:rFonts w:ascii="Times New Roman" w:hAnsi="Times New Roman"/>
          <w:sz w:val="28"/>
          <w:szCs w:val="28"/>
        </w:rPr>
        <w:t>Текст</w:t>
      </w:r>
      <w:r w:rsidRPr="00E6006A">
        <w:rPr>
          <w:rFonts w:ascii="Times New Roman" w:hAnsi="Times New Roman"/>
          <w:sz w:val="28"/>
          <w:szCs w:val="28"/>
        </w:rPr>
        <w:t>]</w:t>
      </w:r>
      <w:r>
        <w:rPr>
          <w:rFonts w:ascii="Times New Roman" w:hAnsi="Times New Roman"/>
          <w:sz w:val="28"/>
          <w:szCs w:val="28"/>
        </w:rPr>
        <w:t xml:space="preserve"> / Е.И. Юдина. – М.: Аквариум, 1997. – 272 с. </w:t>
      </w:r>
    </w:p>
    <w:p w:rsidR="00E13B71" w:rsidRPr="00E13B71" w:rsidRDefault="00E13B71" w:rsidP="00F2238B">
      <w:pPr>
        <w:shd w:val="clear" w:color="auto" w:fill="FFFFFF"/>
        <w:spacing w:after="0" w:line="240" w:lineRule="auto"/>
        <w:ind w:left="-284" w:right="34"/>
        <w:jc w:val="both"/>
        <w:rPr>
          <w:rFonts w:ascii="Times New Roman" w:hAnsi="Times New Roman"/>
          <w:sz w:val="28"/>
          <w:szCs w:val="28"/>
        </w:rPr>
      </w:pPr>
    </w:p>
    <w:p w:rsidR="002705B3" w:rsidRDefault="009F794E" w:rsidP="00F2238B">
      <w:pPr>
        <w:spacing w:after="0" w:line="240" w:lineRule="auto"/>
        <w:ind w:left="-567" w:firstLine="283"/>
        <w:jc w:val="both"/>
        <w:rPr>
          <w:rFonts w:ascii="Times New Roman" w:hAnsi="Times New Roman"/>
          <w:sz w:val="28"/>
          <w:szCs w:val="28"/>
        </w:rPr>
      </w:pPr>
      <w:r>
        <w:rPr>
          <w:rFonts w:ascii="Times New Roman" w:hAnsi="Times New Roman"/>
          <w:sz w:val="28"/>
          <w:szCs w:val="28"/>
        </w:rPr>
        <w:t>Дополнительная литература</w:t>
      </w:r>
    </w:p>
    <w:p w:rsidR="009F794E" w:rsidRPr="009F794E" w:rsidRDefault="009F794E" w:rsidP="00F2238B">
      <w:pPr>
        <w:spacing w:after="0" w:line="240" w:lineRule="auto"/>
        <w:ind w:left="-567" w:firstLine="283"/>
        <w:jc w:val="both"/>
        <w:rPr>
          <w:rFonts w:ascii="Times New Roman" w:hAnsi="Times New Roman"/>
          <w:sz w:val="28"/>
          <w:szCs w:val="28"/>
        </w:rPr>
      </w:pPr>
    </w:p>
    <w:p w:rsidR="00EF3142" w:rsidRDefault="00EF3142" w:rsidP="00F2238B">
      <w:pPr>
        <w:numPr>
          <w:ilvl w:val="0"/>
          <w:numId w:val="25"/>
        </w:numPr>
        <w:spacing w:after="0" w:line="240" w:lineRule="auto"/>
        <w:jc w:val="both"/>
        <w:rPr>
          <w:rFonts w:ascii="Times New Roman" w:hAnsi="Times New Roman"/>
          <w:sz w:val="28"/>
          <w:szCs w:val="28"/>
        </w:rPr>
      </w:pPr>
      <w:proofErr w:type="spellStart"/>
      <w:r>
        <w:rPr>
          <w:rFonts w:ascii="Times New Roman" w:hAnsi="Times New Roman"/>
          <w:sz w:val="28"/>
          <w:szCs w:val="28"/>
        </w:rPr>
        <w:t>Кацер</w:t>
      </w:r>
      <w:proofErr w:type="spellEnd"/>
      <w:r>
        <w:rPr>
          <w:rFonts w:ascii="Times New Roman" w:hAnsi="Times New Roman"/>
          <w:sz w:val="28"/>
          <w:szCs w:val="28"/>
        </w:rPr>
        <w:t xml:space="preserve">, О.В. Игровая методика обучения детей пению: Уч. пособие. </w:t>
      </w:r>
      <w:r w:rsidRPr="0000380E">
        <w:rPr>
          <w:rFonts w:ascii="Times New Roman" w:hAnsi="Times New Roman"/>
          <w:sz w:val="28"/>
          <w:szCs w:val="28"/>
        </w:rPr>
        <w:t>[Текст] /</w:t>
      </w:r>
      <w:r>
        <w:rPr>
          <w:rFonts w:ascii="Times New Roman" w:hAnsi="Times New Roman"/>
          <w:sz w:val="28"/>
          <w:szCs w:val="28"/>
        </w:rPr>
        <w:t xml:space="preserve"> О.В. </w:t>
      </w:r>
      <w:proofErr w:type="spellStart"/>
      <w:r>
        <w:rPr>
          <w:rFonts w:ascii="Times New Roman" w:hAnsi="Times New Roman"/>
          <w:sz w:val="28"/>
          <w:szCs w:val="28"/>
        </w:rPr>
        <w:t>Кацер</w:t>
      </w:r>
      <w:proofErr w:type="spellEnd"/>
      <w:r>
        <w:rPr>
          <w:rFonts w:ascii="Times New Roman" w:hAnsi="Times New Roman"/>
          <w:sz w:val="28"/>
          <w:szCs w:val="28"/>
        </w:rPr>
        <w:t xml:space="preserve">. – 2-е. изд., доп. – СПб.: Издательство «Музыкальная палитра», 2008. – 56 </w:t>
      </w:r>
      <w:proofErr w:type="gramStart"/>
      <w:r>
        <w:rPr>
          <w:rFonts w:ascii="Times New Roman" w:hAnsi="Times New Roman"/>
          <w:sz w:val="28"/>
          <w:szCs w:val="28"/>
        </w:rPr>
        <w:t>с</w:t>
      </w:r>
      <w:proofErr w:type="gramEnd"/>
      <w:r>
        <w:rPr>
          <w:rFonts w:ascii="Times New Roman" w:hAnsi="Times New Roman"/>
          <w:sz w:val="28"/>
          <w:szCs w:val="28"/>
        </w:rPr>
        <w:t>.</w:t>
      </w:r>
    </w:p>
    <w:p w:rsidR="004D6D6E" w:rsidRDefault="004D6D6E" w:rsidP="00F2238B">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Комарова, И.И. музыканты и композиторы</w:t>
      </w:r>
      <w:r w:rsidRPr="00E6006A">
        <w:rPr>
          <w:rFonts w:ascii="Times New Roman" w:hAnsi="Times New Roman"/>
          <w:sz w:val="28"/>
          <w:szCs w:val="28"/>
        </w:rPr>
        <w:t xml:space="preserve"> [</w:t>
      </w:r>
      <w:r>
        <w:rPr>
          <w:rFonts w:ascii="Times New Roman" w:hAnsi="Times New Roman"/>
          <w:sz w:val="28"/>
          <w:szCs w:val="28"/>
        </w:rPr>
        <w:t>Текст</w:t>
      </w:r>
      <w:r w:rsidRPr="00E6006A">
        <w:rPr>
          <w:rFonts w:ascii="Times New Roman" w:hAnsi="Times New Roman"/>
          <w:sz w:val="28"/>
          <w:szCs w:val="28"/>
        </w:rPr>
        <w:t>]</w:t>
      </w:r>
      <w:r>
        <w:rPr>
          <w:rFonts w:ascii="Times New Roman" w:hAnsi="Times New Roman"/>
          <w:sz w:val="28"/>
          <w:szCs w:val="28"/>
        </w:rPr>
        <w:t xml:space="preserve"> / И.И. Комарова. – М.: «РИПОЛ КЛАССИК», 2001. – 480 с.</w:t>
      </w:r>
    </w:p>
    <w:p w:rsidR="004D6D6E" w:rsidRPr="004D6D6E" w:rsidRDefault="004D6D6E" w:rsidP="00F2238B">
      <w:pPr>
        <w:pStyle w:val="a3"/>
        <w:numPr>
          <w:ilvl w:val="0"/>
          <w:numId w:val="25"/>
        </w:numPr>
        <w:spacing w:after="0" w:line="240" w:lineRule="auto"/>
        <w:rPr>
          <w:rFonts w:ascii="Times New Roman" w:hAnsi="Times New Roman"/>
          <w:sz w:val="28"/>
          <w:szCs w:val="28"/>
        </w:rPr>
      </w:pPr>
      <w:r w:rsidRPr="004D6D6E">
        <w:rPr>
          <w:rFonts w:ascii="Times New Roman" w:hAnsi="Times New Roman"/>
          <w:sz w:val="28"/>
          <w:szCs w:val="28"/>
        </w:rPr>
        <w:t>Михеева, Л.  Музыкальный словарь в рассказах. [Текст] / Л. Михеева. - М., «Советский композитор» 1986. -  112 с.</w:t>
      </w:r>
    </w:p>
    <w:p w:rsidR="00E13B71" w:rsidRPr="006D61A4" w:rsidRDefault="00E46BB9" w:rsidP="006D61A4">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 xml:space="preserve">Романовский Н.В. Хоровой словарь </w:t>
      </w:r>
      <w:r w:rsidRPr="00E6006A">
        <w:rPr>
          <w:rFonts w:ascii="Times New Roman" w:hAnsi="Times New Roman"/>
          <w:sz w:val="28"/>
          <w:szCs w:val="28"/>
        </w:rPr>
        <w:t>[</w:t>
      </w:r>
      <w:r>
        <w:rPr>
          <w:rFonts w:ascii="Times New Roman" w:hAnsi="Times New Roman"/>
          <w:sz w:val="28"/>
          <w:szCs w:val="28"/>
        </w:rPr>
        <w:t>Текст</w:t>
      </w:r>
      <w:r w:rsidRPr="00E6006A">
        <w:rPr>
          <w:rFonts w:ascii="Times New Roman" w:hAnsi="Times New Roman"/>
          <w:sz w:val="28"/>
          <w:szCs w:val="28"/>
        </w:rPr>
        <w:t>]</w:t>
      </w:r>
      <w:r>
        <w:rPr>
          <w:rFonts w:ascii="Times New Roman" w:hAnsi="Times New Roman"/>
          <w:sz w:val="28"/>
          <w:szCs w:val="28"/>
        </w:rPr>
        <w:t xml:space="preserve"> / Н.В. Романовский. – Л.: музыка, 2001.</w:t>
      </w:r>
    </w:p>
    <w:p w:rsidR="00944034" w:rsidRPr="00944034" w:rsidRDefault="00944034" w:rsidP="006D61A4">
      <w:pPr>
        <w:pStyle w:val="a3"/>
        <w:spacing w:after="0" w:line="240" w:lineRule="auto"/>
        <w:ind w:left="76"/>
        <w:jc w:val="both"/>
        <w:rPr>
          <w:rFonts w:ascii="Times New Roman" w:hAnsi="Times New Roman"/>
          <w:sz w:val="28"/>
          <w:szCs w:val="28"/>
        </w:rPr>
      </w:pPr>
      <w:r w:rsidRPr="00E13B71">
        <w:rPr>
          <w:rFonts w:ascii="Times New Roman" w:hAnsi="Times New Roman"/>
          <w:sz w:val="28"/>
          <w:szCs w:val="28"/>
        </w:rPr>
        <w:lastRenderedPageBreak/>
        <w:t>Приложение 1</w:t>
      </w:r>
    </w:p>
    <w:p w:rsidR="00944034" w:rsidRPr="00944034" w:rsidRDefault="00944034" w:rsidP="00F2238B">
      <w:pPr>
        <w:spacing w:line="240" w:lineRule="auto"/>
        <w:ind w:firstLine="709"/>
        <w:jc w:val="center"/>
        <w:rPr>
          <w:rFonts w:ascii="Times New Roman" w:hAnsi="Times New Roman"/>
          <w:b/>
          <w:sz w:val="28"/>
          <w:szCs w:val="28"/>
        </w:rPr>
      </w:pPr>
      <w:r w:rsidRPr="00944034">
        <w:rPr>
          <w:rFonts w:ascii="Times New Roman" w:hAnsi="Times New Roman"/>
          <w:b/>
          <w:sz w:val="28"/>
          <w:szCs w:val="28"/>
        </w:rPr>
        <w:t>Упражнения для развития певческого дыхания</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Для начала выполнять некоторые упражнения лучше около большого зеркала, т.к. нужен постоянный самоконтроль:</w:t>
      </w:r>
    </w:p>
    <w:p w:rsidR="00944034" w:rsidRPr="00FE6B2C" w:rsidRDefault="00944034" w:rsidP="00F2238B">
      <w:pPr>
        <w:pStyle w:val="a3"/>
        <w:numPr>
          <w:ilvl w:val="0"/>
          <w:numId w:val="26"/>
        </w:numPr>
        <w:spacing w:line="240" w:lineRule="auto"/>
        <w:ind w:firstLine="709"/>
        <w:jc w:val="both"/>
        <w:rPr>
          <w:rFonts w:ascii="Times New Roman" w:hAnsi="Times New Roman"/>
          <w:sz w:val="28"/>
          <w:szCs w:val="28"/>
        </w:rPr>
      </w:pPr>
      <w:r w:rsidRPr="00FE6B2C">
        <w:rPr>
          <w:rFonts w:ascii="Times New Roman" w:hAnsi="Times New Roman"/>
          <w:sz w:val="28"/>
          <w:szCs w:val="28"/>
        </w:rPr>
        <w:t>следите, чтобы корпус был свободен, плечи развернуты;</w:t>
      </w:r>
    </w:p>
    <w:p w:rsidR="00944034" w:rsidRPr="00FE6B2C" w:rsidRDefault="00944034" w:rsidP="00F2238B">
      <w:pPr>
        <w:pStyle w:val="a3"/>
        <w:numPr>
          <w:ilvl w:val="0"/>
          <w:numId w:val="26"/>
        </w:numPr>
        <w:spacing w:line="240" w:lineRule="auto"/>
        <w:ind w:firstLine="709"/>
        <w:jc w:val="both"/>
        <w:rPr>
          <w:rFonts w:ascii="Times New Roman" w:hAnsi="Times New Roman"/>
          <w:sz w:val="28"/>
          <w:szCs w:val="28"/>
        </w:rPr>
      </w:pPr>
      <w:r w:rsidRPr="00FE6B2C">
        <w:rPr>
          <w:rFonts w:ascii="Times New Roman" w:hAnsi="Times New Roman"/>
          <w:sz w:val="28"/>
          <w:szCs w:val="28"/>
        </w:rPr>
        <w:t>дышать легко и свободно, не перебирая воздуха;</w:t>
      </w:r>
    </w:p>
    <w:p w:rsidR="00944034" w:rsidRPr="00FE6B2C" w:rsidRDefault="00944034" w:rsidP="00F2238B">
      <w:pPr>
        <w:pStyle w:val="a3"/>
        <w:numPr>
          <w:ilvl w:val="0"/>
          <w:numId w:val="26"/>
        </w:numPr>
        <w:spacing w:line="240" w:lineRule="auto"/>
        <w:ind w:firstLine="709"/>
        <w:jc w:val="both"/>
        <w:rPr>
          <w:rFonts w:ascii="Times New Roman" w:hAnsi="Times New Roman"/>
          <w:sz w:val="28"/>
          <w:szCs w:val="28"/>
        </w:rPr>
      </w:pPr>
      <w:r w:rsidRPr="00FE6B2C">
        <w:rPr>
          <w:rFonts w:ascii="Times New Roman" w:hAnsi="Times New Roman"/>
          <w:sz w:val="28"/>
          <w:szCs w:val="28"/>
        </w:rPr>
        <w:t>следить, чтобы плечи и грудь при вдохе не поднимались;</w:t>
      </w:r>
    </w:p>
    <w:p w:rsidR="00944034" w:rsidRPr="00FE6B2C" w:rsidRDefault="00944034" w:rsidP="00F2238B">
      <w:pPr>
        <w:pStyle w:val="a3"/>
        <w:numPr>
          <w:ilvl w:val="0"/>
          <w:numId w:val="26"/>
        </w:numPr>
        <w:spacing w:line="240" w:lineRule="auto"/>
        <w:ind w:firstLine="709"/>
        <w:jc w:val="both"/>
        <w:rPr>
          <w:rFonts w:ascii="Times New Roman" w:hAnsi="Times New Roman"/>
          <w:sz w:val="28"/>
          <w:szCs w:val="28"/>
        </w:rPr>
      </w:pPr>
      <w:proofErr w:type="gramStart"/>
      <w:r w:rsidRPr="00FE6B2C">
        <w:rPr>
          <w:rFonts w:ascii="Times New Roman" w:hAnsi="Times New Roman"/>
          <w:sz w:val="28"/>
          <w:szCs w:val="28"/>
        </w:rPr>
        <w:t xml:space="preserve">вдох маленький, бесшумный (исключить порывистый и  </w:t>
      </w:r>
      <w:proofErr w:type="gramEnd"/>
    </w:p>
    <w:p w:rsidR="00944034" w:rsidRPr="00FE6B2C" w:rsidRDefault="00944034" w:rsidP="00F2238B">
      <w:pPr>
        <w:pStyle w:val="a3"/>
        <w:spacing w:line="240" w:lineRule="auto"/>
        <w:ind w:left="1429"/>
        <w:jc w:val="both"/>
        <w:rPr>
          <w:rFonts w:ascii="Times New Roman" w:hAnsi="Times New Roman"/>
          <w:sz w:val="28"/>
          <w:szCs w:val="28"/>
        </w:rPr>
      </w:pPr>
      <w:r w:rsidRPr="00FE6B2C">
        <w:rPr>
          <w:rFonts w:ascii="Times New Roman" w:hAnsi="Times New Roman"/>
          <w:sz w:val="28"/>
          <w:szCs w:val="28"/>
        </w:rPr>
        <w:t xml:space="preserve">          судорожный); </w:t>
      </w:r>
    </w:p>
    <w:p w:rsidR="00944034" w:rsidRPr="00FE6B2C" w:rsidRDefault="00944034" w:rsidP="00F2238B">
      <w:pPr>
        <w:pStyle w:val="a3"/>
        <w:numPr>
          <w:ilvl w:val="0"/>
          <w:numId w:val="26"/>
        </w:num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выдох долгий, эластичный; </w:t>
      </w:r>
    </w:p>
    <w:p w:rsidR="00944034" w:rsidRPr="00FE6B2C" w:rsidRDefault="00944034" w:rsidP="00F2238B">
      <w:pPr>
        <w:pStyle w:val="a3"/>
        <w:numPr>
          <w:ilvl w:val="0"/>
          <w:numId w:val="26"/>
        </w:num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в процессе выдоха следует удерживать </w:t>
      </w:r>
      <w:proofErr w:type="gramStart"/>
      <w:r w:rsidRPr="00FE6B2C">
        <w:rPr>
          <w:rFonts w:ascii="Times New Roman" w:hAnsi="Times New Roman"/>
          <w:sz w:val="28"/>
          <w:szCs w:val="28"/>
        </w:rPr>
        <w:t>вдыхательную</w:t>
      </w:r>
      <w:proofErr w:type="gramEnd"/>
    </w:p>
    <w:p w:rsidR="00944034" w:rsidRPr="00FE6B2C" w:rsidRDefault="00944034" w:rsidP="00F2238B">
      <w:pPr>
        <w:pStyle w:val="a3"/>
        <w:spacing w:line="240" w:lineRule="auto"/>
        <w:ind w:left="1429"/>
        <w:jc w:val="both"/>
        <w:rPr>
          <w:rFonts w:ascii="Times New Roman" w:hAnsi="Times New Roman"/>
          <w:sz w:val="28"/>
          <w:szCs w:val="28"/>
        </w:rPr>
      </w:pPr>
      <w:r w:rsidRPr="00FE6B2C">
        <w:rPr>
          <w:rFonts w:ascii="Times New Roman" w:hAnsi="Times New Roman"/>
          <w:sz w:val="28"/>
          <w:szCs w:val="28"/>
        </w:rPr>
        <w:t xml:space="preserve">          позицию. </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При выполнении упражнений возможно легкое головокружение. Отдохнув около минуты можно продолжать.</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Основные рекомендации: выполнять спокойно, не утрировать выдох, соблюдая состояние покоя во всем теле. Старайтесь не перебирать воздух при вдохе. Главное, чтобы вдох и выдох проходил без утрирования, был свободным и естественным.</w:t>
      </w:r>
    </w:p>
    <w:p w:rsidR="00944034" w:rsidRPr="00FE6B2C" w:rsidRDefault="00944034" w:rsidP="00F2238B">
      <w:pPr>
        <w:spacing w:after="0" w:line="240" w:lineRule="auto"/>
        <w:ind w:firstLine="709"/>
        <w:jc w:val="both"/>
        <w:rPr>
          <w:rFonts w:ascii="Times New Roman" w:hAnsi="Times New Roman"/>
          <w:b/>
          <w:i/>
          <w:sz w:val="28"/>
          <w:szCs w:val="28"/>
        </w:rPr>
      </w:pPr>
      <w:r w:rsidRPr="00FE6B2C">
        <w:rPr>
          <w:rFonts w:ascii="Times New Roman" w:hAnsi="Times New Roman"/>
          <w:b/>
          <w:i/>
          <w:sz w:val="28"/>
          <w:szCs w:val="28"/>
        </w:rPr>
        <w:t>Упражнение 1</w:t>
      </w:r>
    </w:p>
    <w:p w:rsidR="00944034" w:rsidRPr="00FE6B2C" w:rsidRDefault="00944034" w:rsidP="00F2238B">
      <w:pPr>
        <w:spacing w:line="240" w:lineRule="auto"/>
        <w:ind w:firstLine="709"/>
        <w:jc w:val="both"/>
        <w:rPr>
          <w:rFonts w:ascii="Times New Roman" w:hAnsi="Times New Roman"/>
          <w:sz w:val="28"/>
          <w:szCs w:val="28"/>
          <w:u w:val="single"/>
        </w:rPr>
      </w:pPr>
      <w:r w:rsidRPr="00FE6B2C">
        <w:rPr>
          <w:rFonts w:ascii="Times New Roman" w:hAnsi="Times New Roman"/>
          <w:sz w:val="28"/>
          <w:szCs w:val="28"/>
          <w:u w:val="single"/>
        </w:rPr>
        <w:t xml:space="preserve"> Наиболее эффективно для развития "полного дыхания".</w:t>
      </w:r>
    </w:p>
    <w:p w:rsidR="00944034" w:rsidRPr="00FE6B2C" w:rsidRDefault="00944034" w:rsidP="00F2238B">
      <w:pPr>
        <w:spacing w:after="0" w:line="240" w:lineRule="auto"/>
        <w:ind w:firstLine="709"/>
        <w:jc w:val="both"/>
        <w:rPr>
          <w:rFonts w:ascii="Times New Roman" w:hAnsi="Times New Roman"/>
          <w:sz w:val="28"/>
          <w:szCs w:val="28"/>
        </w:rPr>
      </w:pPr>
      <w:r w:rsidRPr="00FE6B2C">
        <w:rPr>
          <w:rFonts w:ascii="Times New Roman" w:hAnsi="Times New Roman"/>
          <w:sz w:val="28"/>
          <w:szCs w:val="28"/>
        </w:rPr>
        <w:t xml:space="preserve">      Лежа на спине, положите ладонь одной руки на грудь, а ладонь другой - на нижнюю часть живота. Затем сделайте глубокий вдох таким образом, чтобы боковые и передние стенки живота выпятились вперед и в стороны, поднимая вашу ладонь. Но грудная клетка, которая контролируется другой вашей рукой, должна оставаться в покое. Освоив это упражнение, в положении лежа, можно перейти к выполнению его стоя.</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Теперь в положении стоя положите руку на живот для контроля дыхания и сделайте медленный вдох, считая про себя до четырех (лучше использовать простой метроном). Не задерживая дыхания, медленно выдыхайте, снова считая до четырех. Почувствуйте, как живот надувается при вдохе и сдувается при выдохе. Если Вы плохо ощущаете движение живота, попробуйте выполнить это упражнение, в положении сидя, наклонив корпус максимально вперед, голову приблизить к коленям, а руками обнять себя под коленями (в замок). Получается «поплавок». На медленном вдохе должно появиться ощущение расширения области живота и спины. Непременно будет казаться, что некуда дышать - это правильное ощущение.</w:t>
      </w:r>
    </w:p>
    <w:p w:rsidR="00944034" w:rsidRPr="00FE6B2C" w:rsidRDefault="00944034" w:rsidP="00F2238B">
      <w:pPr>
        <w:spacing w:after="0" w:line="240" w:lineRule="auto"/>
        <w:ind w:firstLine="709"/>
        <w:jc w:val="both"/>
        <w:rPr>
          <w:rFonts w:ascii="Times New Roman" w:hAnsi="Times New Roman"/>
          <w:b/>
          <w:i/>
          <w:sz w:val="28"/>
          <w:szCs w:val="28"/>
        </w:rPr>
      </w:pPr>
      <w:r w:rsidRPr="00FE6B2C">
        <w:rPr>
          <w:rFonts w:ascii="Times New Roman" w:hAnsi="Times New Roman"/>
          <w:b/>
          <w:i/>
          <w:sz w:val="28"/>
          <w:szCs w:val="28"/>
        </w:rPr>
        <w:t xml:space="preserve">   Упражнение 2</w:t>
      </w:r>
    </w:p>
    <w:p w:rsidR="00944034" w:rsidRPr="00FE6B2C" w:rsidRDefault="00944034" w:rsidP="00F2238B">
      <w:pPr>
        <w:spacing w:after="0" w:line="240" w:lineRule="auto"/>
        <w:ind w:firstLine="709"/>
        <w:jc w:val="both"/>
        <w:rPr>
          <w:rFonts w:ascii="Times New Roman" w:hAnsi="Times New Roman"/>
          <w:sz w:val="28"/>
          <w:szCs w:val="28"/>
          <w:u w:val="single"/>
        </w:rPr>
      </w:pPr>
      <w:r w:rsidRPr="00FE6B2C">
        <w:rPr>
          <w:rFonts w:ascii="Times New Roman" w:hAnsi="Times New Roman"/>
          <w:sz w:val="28"/>
          <w:szCs w:val="28"/>
          <w:u w:val="single"/>
        </w:rPr>
        <w:t>Способствует повышению силы и эластичности межреберных мышц.</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Исходное положение - стоя. Корпус прямой, плечи развернуты, руки расслаблены. Сложив губы, как для утрированного произношения звука </w:t>
      </w:r>
      <w:r w:rsidRPr="00FE6B2C">
        <w:rPr>
          <w:rFonts w:ascii="Times New Roman" w:hAnsi="Times New Roman"/>
          <w:sz w:val="28"/>
          <w:szCs w:val="28"/>
        </w:rPr>
        <w:lastRenderedPageBreak/>
        <w:t>"У", нужно взять полное дыхание. Затем, во время пения, стараться удерживать грудь во вдыхательном положении. В целях усложнения тренировки можно посылать воздушную струю энергичными толчками с произношением слога «ту» или «</w:t>
      </w:r>
      <w:proofErr w:type="spellStart"/>
      <w:r w:rsidRPr="00FE6B2C">
        <w:rPr>
          <w:rFonts w:ascii="Times New Roman" w:hAnsi="Times New Roman"/>
          <w:sz w:val="28"/>
          <w:szCs w:val="28"/>
        </w:rPr>
        <w:t>ду</w:t>
      </w:r>
      <w:proofErr w:type="spellEnd"/>
      <w:r w:rsidRPr="00FE6B2C">
        <w:rPr>
          <w:rFonts w:ascii="Times New Roman" w:hAnsi="Times New Roman"/>
          <w:sz w:val="28"/>
          <w:szCs w:val="28"/>
        </w:rPr>
        <w:t>». После каждого слога необходимо делать небольшую паузу, при этом нужно стараться удерживать грудную клетку во вдыхательном положении. Это упражнение следует повторить без перерыва 5 - 8 раз.</w:t>
      </w:r>
    </w:p>
    <w:p w:rsidR="00944034" w:rsidRPr="00FE6B2C" w:rsidRDefault="00944034" w:rsidP="00F2238B">
      <w:pPr>
        <w:spacing w:after="0" w:line="240" w:lineRule="auto"/>
        <w:ind w:firstLine="709"/>
        <w:jc w:val="both"/>
        <w:rPr>
          <w:rFonts w:ascii="Times New Roman" w:hAnsi="Times New Roman"/>
          <w:b/>
          <w:i/>
          <w:sz w:val="28"/>
          <w:szCs w:val="28"/>
        </w:rPr>
      </w:pPr>
      <w:r w:rsidRPr="00FE6B2C">
        <w:rPr>
          <w:rFonts w:ascii="Times New Roman" w:hAnsi="Times New Roman"/>
          <w:b/>
          <w:i/>
          <w:sz w:val="28"/>
          <w:szCs w:val="28"/>
        </w:rPr>
        <w:t>Упражнение 3</w:t>
      </w:r>
    </w:p>
    <w:p w:rsidR="00944034" w:rsidRPr="00FE6B2C" w:rsidRDefault="00944034" w:rsidP="00F2238B">
      <w:pPr>
        <w:spacing w:after="0" w:line="240" w:lineRule="auto"/>
        <w:ind w:firstLine="709"/>
        <w:jc w:val="both"/>
        <w:rPr>
          <w:rFonts w:ascii="Times New Roman" w:hAnsi="Times New Roman"/>
          <w:sz w:val="28"/>
          <w:szCs w:val="28"/>
          <w:u w:val="single"/>
        </w:rPr>
      </w:pPr>
      <w:r w:rsidRPr="00FE6B2C">
        <w:rPr>
          <w:rFonts w:ascii="Times New Roman" w:hAnsi="Times New Roman"/>
          <w:sz w:val="28"/>
          <w:szCs w:val="28"/>
          <w:u w:val="single"/>
        </w:rPr>
        <w:t>Полезно для тренировки диафрагмы и мышц брюшного пресса.</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Исходное положение - стоя, ноги на ширине плеч. Приседая, нужно сделать глубокий и полный вдох. Задержав дыхание на выдохе, следует встать и слегка наклониться вперед, упираясь руками в верхнюю часть бедер. В таком положении нужно энергично втянуть, а потом расслабить переднюю стенку живота.</w:t>
      </w:r>
    </w:p>
    <w:p w:rsidR="00944034" w:rsidRPr="00FE6B2C" w:rsidRDefault="00944034" w:rsidP="00F2238B">
      <w:pPr>
        <w:spacing w:after="0" w:line="240" w:lineRule="auto"/>
        <w:ind w:firstLine="709"/>
        <w:jc w:val="both"/>
        <w:rPr>
          <w:rFonts w:ascii="Times New Roman" w:hAnsi="Times New Roman"/>
          <w:b/>
          <w:i/>
          <w:sz w:val="28"/>
          <w:szCs w:val="28"/>
        </w:rPr>
      </w:pPr>
      <w:r w:rsidRPr="00FE6B2C">
        <w:rPr>
          <w:rFonts w:ascii="Times New Roman" w:hAnsi="Times New Roman"/>
          <w:b/>
          <w:i/>
          <w:sz w:val="28"/>
          <w:szCs w:val="28"/>
        </w:rPr>
        <w:t>Упражнение 4</w:t>
      </w:r>
    </w:p>
    <w:p w:rsidR="00944034" w:rsidRPr="00FE6B2C" w:rsidRDefault="00944034" w:rsidP="00F2238B">
      <w:pPr>
        <w:spacing w:after="0" w:line="240" w:lineRule="auto"/>
        <w:ind w:firstLine="709"/>
        <w:jc w:val="both"/>
        <w:rPr>
          <w:rFonts w:ascii="Times New Roman" w:hAnsi="Times New Roman"/>
          <w:sz w:val="28"/>
          <w:szCs w:val="28"/>
          <w:u w:val="single"/>
        </w:rPr>
      </w:pPr>
      <w:r w:rsidRPr="00FE6B2C">
        <w:rPr>
          <w:rFonts w:ascii="Times New Roman" w:hAnsi="Times New Roman"/>
          <w:sz w:val="28"/>
          <w:szCs w:val="28"/>
          <w:u w:val="single"/>
        </w:rPr>
        <w:t>Усложненный тип тренировки полного дыхания, которая помогает найти зону дыхательной опоры.</w:t>
      </w:r>
    </w:p>
    <w:p w:rsidR="00944034"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Его следует делать в положении лежа на спине. Для его выполнения Вам понадобится какой-нибудь груз весом 1,5-2 кг и размером 40x20 (например, несколько книг). Этот груз укладывается на нижнюю часть живота. Делая </w:t>
      </w:r>
      <w:proofErr w:type="gramStart"/>
      <w:r w:rsidRPr="00FE6B2C">
        <w:rPr>
          <w:rFonts w:ascii="Times New Roman" w:hAnsi="Times New Roman"/>
          <w:sz w:val="28"/>
          <w:szCs w:val="28"/>
        </w:rPr>
        <w:t>глубокий вдох носом и разводя</w:t>
      </w:r>
      <w:proofErr w:type="gramEnd"/>
      <w:r w:rsidRPr="00FE6B2C">
        <w:rPr>
          <w:rFonts w:ascii="Times New Roman" w:hAnsi="Times New Roman"/>
          <w:sz w:val="28"/>
          <w:szCs w:val="28"/>
        </w:rPr>
        <w:t xml:space="preserve"> при этом руки в стороны, ладонями вверх, нужно движением передней стенки живота поднять груз как можно выше. Далее на медленном выдохе следует, как можно дольше задержать груз мышцами в приподнятом положении и делать медленный выдох через рот. Выдыхать воздух нужно плавно, стараясь как можно дольше не опускать грудь, как будто вдох продолжается во время выдоха.</w:t>
      </w:r>
    </w:p>
    <w:p w:rsidR="00944034" w:rsidRPr="00FE6B2C" w:rsidRDefault="00944034" w:rsidP="00F2238B">
      <w:pPr>
        <w:spacing w:after="0" w:line="240" w:lineRule="auto"/>
        <w:ind w:firstLine="709"/>
        <w:jc w:val="both"/>
        <w:rPr>
          <w:rFonts w:ascii="Times New Roman" w:hAnsi="Times New Roman"/>
          <w:sz w:val="28"/>
          <w:szCs w:val="28"/>
        </w:rPr>
      </w:pPr>
      <w:r w:rsidRPr="00FE6B2C">
        <w:rPr>
          <w:rFonts w:ascii="Times New Roman" w:hAnsi="Times New Roman"/>
          <w:b/>
          <w:i/>
          <w:sz w:val="28"/>
          <w:szCs w:val="28"/>
        </w:rPr>
        <w:t>Упражнение 5</w:t>
      </w:r>
    </w:p>
    <w:p w:rsidR="00944034" w:rsidRPr="00FE6B2C" w:rsidRDefault="00944034" w:rsidP="00F2238B">
      <w:pPr>
        <w:spacing w:after="0" w:line="240" w:lineRule="auto"/>
        <w:ind w:firstLine="709"/>
        <w:jc w:val="both"/>
        <w:rPr>
          <w:rFonts w:ascii="Times New Roman" w:hAnsi="Times New Roman"/>
          <w:sz w:val="28"/>
          <w:szCs w:val="28"/>
          <w:u w:val="single"/>
        </w:rPr>
      </w:pPr>
      <w:r w:rsidRPr="00FE6B2C">
        <w:rPr>
          <w:rFonts w:ascii="Times New Roman" w:hAnsi="Times New Roman"/>
          <w:sz w:val="28"/>
          <w:szCs w:val="28"/>
          <w:u w:val="single"/>
        </w:rPr>
        <w:t xml:space="preserve"> Вариант упражнения на полное дыхание.</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Это упражнение выполняется в положении стоя. При произведении полного вдоха расширяются нижние ребра, а мышцы нижней части брюшного пресса напрягаются. Выдыхать следует ровной концентрированной струей через узкую щель губ. Представьте, как Вы дуете на горящую свечу, стараясь погасить огонь. Работу межреберных мышц полезно контролировать ладонями рук. </w:t>
      </w:r>
    </w:p>
    <w:p w:rsidR="00944034" w:rsidRPr="00FE6B2C" w:rsidRDefault="00944034" w:rsidP="00F2238B">
      <w:pPr>
        <w:spacing w:after="0" w:line="240" w:lineRule="auto"/>
        <w:ind w:firstLine="709"/>
        <w:jc w:val="both"/>
        <w:rPr>
          <w:rFonts w:ascii="Times New Roman" w:hAnsi="Times New Roman"/>
          <w:b/>
          <w:i/>
          <w:sz w:val="28"/>
          <w:szCs w:val="28"/>
        </w:rPr>
      </w:pPr>
      <w:r w:rsidRPr="00FE6B2C">
        <w:rPr>
          <w:rFonts w:ascii="Times New Roman" w:hAnsi="Times New Roman"/>
          <w:b/>
          <w:i/>
          <w:sz w:val="28"/>
          <w:szCs w:val="28"/>
        </w:rPr>
        <w:t xml:space="preserve">Упражнение 6  - </w:t>
      </w:r>
      <w:r w:rsidRPr="00FE6B2C">
        <w:rPr>
          <w:rFonts w:ascii="Times New Roman" w:hAnsi="Times New Roman"/>
          <w:b/>
          <w:sz w:val="28"/>
          <w:szCs w:val="28"/>
        </w:rPr>
        <w:t xml:space="preserve"> «Собачка»</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Приглядитесь, как вздымаются бока у собаки, которая дышит, высунув язык, и вы поймете, почему данное упражнение носит название «собачка». Вдохните и выдохните на слоге «хо-о-о...». Запомните положение губ, горла, и челюсти. Теперь чередуйте быстрые вдохи-выдохи в этом положении. Это упражнение полезно выполнять у зеркала. Сядьте на стул, облокотитесь на его спинку и расслабьте плечи и шею. Выполняя упражнение, следите, чтобы плечи не поднимались.</w:t>
      </w:r>
    </w:p>
    <w:p w:rsidR="00944034" w:rsidRPr="00FE6B2C" w:rsidRDefault="00944034" w:rsidP="00F2238B">
      <w:pPr>
        <w:spacing w:after="0" w:line="240" w:lineRule="auto"/>
        <w:ind w:firstLine="709"/>
        <w:jc w:val="both"/>
        <w:rPr>
          <w:rFonts w:ascii="Times New Roman" w:hAnsi="Times New Roman"/>
          <w:b/>
          <w:i/>
          <w:sz w:val="28"/>
          <w:szCs w:val="28"/>
        </w:rPr>
      </w:pPr>
      <w:r w:rsidRPr="00FE6B2C">
        <w:rPr>
          <w:rFonts w:ascii="Times New Roman" w:hAnsi="Times New Roman"/>
          <w:b/>
          <w:i/>
          <w:sz w:val="28"/>
          <w:szCs w:val="28"/>
        </w:rPr>
        <w:lastRenderedPageBreak/>
        <w:t>Упражнение 7</w:t>
      </w:r>
    </w:p>
    <w:p w:rsidR="00944034" w:rsidRPr="00FE6B2C" w:rsidRDefault="00944034" w:rsidP="00F2238B">
      <w:pPr>
        <w:spacing w:after="0" w:line="240" w:lineRule="auto"/>
        <w:ind w:firstLine="709"/>
        <w:jc w:val="both"/>
        <w:rPr>
          <w:rFonts w:ascii="Times New Roman" w:hAnsi="Times New Roman"/>
          <w:sz w:val="28"/>
          <w:szCs w:val="28"/>
          <w:u w:val="single"/>
        </w:rPr>
      </w:pPr>
      <w:r w:rsidRPr="00FE6B2C">
        <w:rPr>
          <w:rFonts w:ascii="Times New Roman" w:hAnsi="Times New Roman"/>
          <w:sz w:val="28"/>
          <w:szCs w:val="28"/>
          <w:u w:val="single"/>
        </w:rPr>
        <w:t>Для развития равномерного выдоха.</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Одним из главных недостатков дыхания является неравномерность выдоха. Звук певца дрожит, качается и звучит толчками? Тренируя ровный выдох, Вы закладываете основы ровного и красивого звучания голоса. Предварительно выдохнув, сделайте резкий вдох носом, послав воздух в область живота. Со звуком «ТС-С-С...» медленно выдыхайте воздух сквозь сомкнутые зубы, чтобы воздушный столб был равномерным и не качался. Старайтесь поддерживать воздушное давление, пока выйдет весь воздух. Постепенно необходимо продлевать выполнение этого упражнения от 20-30 секунд до одной минуты.</w:t>
      </w:r>
    </w:p>
    <w:p w:rsidR="00944034" w:rsidRPr="00FE6B2C" w:rsidRDefault="00944034" w:rsidP="00F2238B">
      <w:pPr>
        <w:spacing w:after="0" w:line="240" w:lineRule="auto"/>
        <w:ind w:firstLine="709"/>
        <w:jc w:val="both"/>
        <w:rPr>
          <w:rFonts w:ascii="Times New Roman" w:hAnsi="Times New Roman"/>
          <w:b/>
          <w:i/>
          <w:sz w:val="28"/>
          <w:szCs w:val="28"/>
        </w:rPr>
      </w:pPr>
      <w:r w:rsidRPr="00FE6B2C">
        <w:rPr>
          <w:rFonts w:ascii="Times New Roman" w:hAnsi="Times New Roman"/>
          <w:b/>
          <w:i/>
          <w:sz w:val="28"/>
          <w:szCs w:val="28"/>
        </w:rPr>
        <w:t>Упражнение 8</w:t>
      </w:r>
    </w:p>
    <w:p w:rsidR="00944034" w:rsidRPr="00FE6B2C" w:rsidRDefault="00944034" w:rsidP="00F2238B">
      <w:pPr>
        <w:spacing w:after="0" w:line="240" w:lineRule="auto"/>
        <w:ind w:firstLine="709"/>
        <w:jc w:val="both"/>
        <w:rPr>
          <w:rFonts w:ascii="Times New Roman" w:hAnsi="Times New Roman"/>
          <w:sz w:val="28"/>
          <w:szCs w:val="28"/>
          <w:u w:val="single"/>
        </w:rPr>
      </w:pPr>
      <w:r w:rsidRPr="00FE6B2C">
        <w:rPr>
          <w:rFonts w:ascii="Times New Roman" w:hAnsi="Times New Roman"/>
          <w:sz w:val="28"/>
          <w:szCs w:val="28"/>
          <w:u w:val="single"/>
        </w:rPr>
        <w:t>Для развития «открытого» звука.</w:t>
      </w:r>
    </w:p>
    <w:p w:rsidR="00944034" w:rsidRPr="00FE6B2C" w:rsidRDefault="00944034" w:rsidP="00F2238B">
      <w:pPr>
        <w:spacing w:line="240" w:lineRule="auto"/>
        <w:ind w:firstLine="709"/>
        <w:jc w:val="both"/>
        <w:rPr>
          <w:rFonts w:ascii="Times New Roman" w:hAnsi="Times New Roman"/>
          <w:sz w:val="28"/>
          <w:szCs w:val="28"/>
        </w:rPr>
      </w:pPr>
      <w:r w:rsidRPr="00FE6B2C">
        <w:rPr>
          <w:rFonts w:ascii="Times New Roman" w:hAnsi="Times New Roman"/>
          <w:sz w:val="28"/>
          <w:szCs w:val="28"/>
        </w:rPr>
        <w:t xml:space="preserve">      Нащупайте на гортани кадык. Проследите за его движениями во время зевания. Кадык опускается вниз. Надо научиться фиксировать это состояние во время пения. Опущенная, а значит свободная и немного расширенная гортань способствует красивому естественному выходу воздуха, что, в свою очередь, безусловно, положительно скажется на тембре голоса. Но не надо насильно тянуть гортань вниз. Правильное её открытие достигается только ощущением зевка. Для того чтобы Вы еще легче смогли добиться этого ощущения, представьте себе, что у Вас замерзли руки, и Вы пытаетесь согреть их своим дыханием. Выдыхая на слоге «хо-о-о-о…» у Вас получается теплое дыхание. Поэтому можно сказать: чтобы добиться «теплого» звука нужно дышать теплым воздухом.</w:t>
      </w:r>
    </w:p>
    <w:p w:rsidR="00F2238B" w:rsidRDefault="00F2238B"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6D61A4" w:rsidRDefault="006D61A4" w:rsidP="00F2238B">
      <w:pPr>
        <w:spacing w:line="240" w:lineRule="auto"/>
        <w:ind w:firstLine="709"/>
        <w:jc w:val="both"/>
        <w:rPr>
          <w:rFonts w:ascii="Times New Roman" w:hAnsi="Times New Roman"/>
          <w:sz w:val="28"/>
          <w:szCs w:val="28"/>
        </w:rPr>
      </w:pPr>
    </w:p>
    <w:p w:rsidR="006D61A4" w:rsidRDefault="006D61A4"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F2238B" w:rsidRDefault="00F2238B" w:rsidP="00F2238B">
      <w:pPr>
        <w:spacing w:line="240" w:lineRule="auto"/>
        <w:ind w:firstLine="709"/>
        <w:jc w:val="both"/>
        <w:rPr>
          <w:rFonts w:ascii="Times New Roman" w:hAnsi="Times New Roman"/>
          <w:sz w:val="28"/>
          <w:szCs w:val="28"/>
        </w:rPr>
      </w:pPr>
    </w:p>
    <w:p w:rsidR="00E13B71" w:rsidRDefault="00E13B71" w:rsidP="00F2238B">
      <w:pPr>
        <w:spacing w:line="240" w:lineRule="auto"/>
        <w:ind w:firstLine="709"/>
        <w:jc w:val="both"/>
        <w:rPr>
          <w:rFonts w:ascii="Times New Roman" w:hAnsi="Times New Roman"/>
          <w:sz w:val="28"/>
          <w:szCs w:val="28"/>
        </w:rPr>
      </w:pPr>
    </w:p>
    <w:p w:rsidR="00944034" w:rsidRDefault="006A4C89" w:rsidP="00F2238B">
      <w:pPr>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Приложение 2</w:t>
      </w:r>
    </w:p>
    <w:p w:rsidR="006A4C89" w:rsidRPr="006A4C89" w:rsidRDefault="006A4C89" w:rsidP="00F2238B">
      <w:pPr>
        <w:spacing w:line="240" w:lineRule="auto"/>
        <w:ind w:firstLine="709"/>
        <w:jc w:val="center"/>
        <w:rPr>
          <w:rFonts w:ascii="Times New Roman" w:hAnsi="Times New Roman"/>
          <w:b/>
          <w:sz w:val="28"/>
          <w:szCs w:val="28"/>
        </w:rPr>
      </w:pPr>
      <w:r w:rsidRPr="006A4C89">
        <w:rPr>
          <w:rFonts w:ascii="Times New Roman" w:hAnsi="Times New Roman"/>
          <w:b/>
          <w:sz w:val="28"/>
          <w:szCs w:val="28"/>
        </w:rPr>
        <w:t>Вокально-хоровые упражнения</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Чтобы настроить и сосредоточить детей, привести их в рабочее состояние хорошо начать распевание как бы с «настройки</w:t>
      </w:r>
      <w:r w:rsidR="006A4C89">
        <w:rPr>
          <w:rFonts w:ascii="Times New Roman" w:eastAsia="Times New Roman" w:hAnsi="Times New Roman"/>
          <w:sz w:val="28"/>
          <w:szCs w:val="28"/>
          <w:lang w:eastAsia="ru-RU"/>
        </w:rPr>
        <w:t xml:space="preserve">». Петь в унисон закрытым ртом. </w:t>
      </w:r>
      <w:r w:rsidRPr="00901247">
        <w:rPr>
          <w:rFonts w:ascii="Times New Roman" w:eastAsia="Times New Roman" w:hAnsi="Times New Roman"/>
          <w:sz w:val="28"/>
          <w:szCs w:val="28"/>
          <w:lang w:eastAsia="ru-RU"/>
        </w:rPr>
        <w:t>Это упражнение поётся ровно</w:t>
      </w:r>
      <w:r w:rsidR="006A4C89">
        <w:rPr>
          <w:rFonts w:ascii="Times New Roman" w:eastAsia="Times New Roman" w:hAnsi="Times New Roman"/>
          <w:sz w:val="28"/>
          <w:szCs w:val="28"/>
          <w:lang w:eastAsia="ru-RU"/>
        </w:rPr>
        <w:t xml:space="preserve"> без толчков, на равномерном,  непрерывном </w:t>
      </w:r>
      <w:r w:rsidRPr="00901247">
        <w:rPr>
          <w:rFonts w:ascii="Times New Roman" w:eastAsia="Times New Roman" w:hAnsi="Times New Roman"/>
          <w:sz w:val="28"/>
          <w:szCs w:val="28"/>
          <w:lang w:eastAsia="ru-RU"/>
        </w:rPr>
        <w:t xml:space="preserve"> (цепном)</w:t>
      </w:r>
      <w:r w:rsidR="006A4C89">
        <w:rPr>
          <w:rFonts w:ascii="Times New Roman" w:eastAsia="Times New Roman" w:hAnsi="Times New Roman"/>
          <w:sz w:val="28"/>
          <w:szCs w:val="28"/>
          <w:lang w:eastAsia="ru-RU"/>
        </w:rPr>
        <w:t xml:space="preserve"> дыхании</w:t>
      </w:r>
      <w:r w:rsidRPr="00901247">
        <w:rPr>
          <w:rFonts w:ascii="Times New Roman" w:eastAsia="Times New Roman" w:hAnsi="Times New Roman"/>
          <w:sz w:val="28"/>
          <w:szCs w:val="28"/>
          <w:lang w:eastAsia="ru-RU"/>
        </w:rPr>
        <w:t>, мягкие</w:t>
      </w:r>
      <w:r w:rsidR="006A4C89">
        <w:rPr>
          <w:rFonts w:ascii="Times New Roman" w:eastAsia="Times New Roman" w:hAnsi="Times New Roman"/>
          <w:sz w:val="28"/>
          <w:szCs w:val="28"/>
          <w:lang w:eastAsia="ru-RU"/>
        </w:rPr>
        <w:t xml:space="preserve"> губы не совсем плотно сомкнуты</w:t>
      </w:r>
      <w:r w:rsidRPr="00901247">
        <w:rPr>
          <w:rFonts w:ascii="Times New Roman" w:eastAsia="Times New Roman" w:hAnsi="Times New Roman"/>
          <w:sz w:val="28"/>
          <w:szCs w:val="28"/>
          <w:lang w:eastAsia="ru-RU"/>
        </w:rPr>
        <w:t>. Начало звука и его окончание должны</w:t>
      </w:r>
      <w:r w:rsidR="006A4C89">
        <w:rPr>
          <w:rFonts w:ascii="Times New Roman" w:eastAsia="Times New Roman" w:hAnsi="Times New Roman"/>
          <w:sz w:val="28"/>
          <w:szCs w:val="28"/>
          <w:lang w:eastAsia="ru-RU"/>
        </w:rPr>
        <w:t xml:space="preserve"> быть определёнными. В дальнейше</w:t>
      </w:r>
      <w:r w:rsidRPr="00901247">
        <w:rPr>
          <w:rFonts w:ascii="Times New Roman" w:eastAsia="Times New Roman" w:hAnsi="Times New Roman"/>
          <w:sz w:val="28"/>
          <w:szCs w:val="28"/>
          <w:lang w:eastAsia="ru-RU"/>
        </w:rPr>
        <w:t>м</w:t>
      </w:r>
      <w:r w:rsidR="006A4C89">
        <w:rPr>
          <w:rFonts w:ascii="Times New Roman" w:eastAsia="Times New Roman" w:hAnsi="Times New Roman"/>
          <w:sz w:val="28"/>
          <w:szCs w:val="28"/>
          <w:lang w:eastAsia="ru-RU"/>
        </w:rPr>
        <w:t>,</w:t>
      </w:r>
      <w:r w:rsidRPr="00901247">
        <w:rPr>
          <w:rFonts w:ascii="Times New Roman" w:eastAsia="Times New Roman" w:hAnsi="Times New Roman"/>
          <w:sz w:val="28"/>
          <w:szCs w:val="28"/>
          <w:lang w:eastAsia="ru-RU"/>
        </w:rPr>
        <w:t xml:space="preserve"> это упражнение можно петь с ослаблением и усилением звучности</w:t>
      </w:r>
      <w:proofErr w:type="gramStart"/>
      <w:r w:rsidRPr="00901247">
        <w:rPr>
          <w:rFonts w:ascii="Times New Roman" w:eastAsia="Times New Roman" w:hAnsi="Times New Roman"/>
          <w:sz w:val="28"/>
          <w:szCs w:val="28"/>
          <w:lang w:eastAsia="ru-RU"/>
        </w:rPr>
        <w:t xml:space="preserve"> (&lt;&gt;).</w:t>
      </w:r>
      <w:proofErr w:type="gramEnd"/>
    </w:p>
    <w:p w:rsidR="0004753B" w:rsidRPr="00901247" w:rsidRDefault="006A4C89" w:rsidP="006D61A4">
      <w:pPr>
        <w:shd w:val="clear" w:color="auto" w:fill="FFFFFF"/>
        <w:spacing w:after="15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04753B" w:rsidRPr="00901247">
        <w:rPr>
          <w:rFonts w:ascii="Times New Roman" w:eastAsia="Times New Roman" w:hAnsi="Times New Roman"/>
          <w:sz w:val="28"/>
          <w:szCs w:val="28"/>
          <w:lang w:eastAsia="ru-RU"/>
        </w:rPr>
        <w:t>пражнение на слоги</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ма</w:t>
      </w:r>
      <w:proofErr w:type="spellEnd"/>
      <w:r>
        <w:rPr>
          <w:rFonts w:ascii="Times New Roman" w:eastAsia="Times New Roman" w:hAnsi="Times New Roman"/>
          <w:sz w:val="28"/>
          <w:szCs w:val="28"/>
          <w:lang w:eastAsia="ru-RU"/>
        </w:rPr>
        <w:t>»</w:t>
      </w:r>
      <w:r w:rsidR="0004753B" w:rsidRPr="00901247">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w:t>
      </w:r>
      <w:r w:rsidR="0004753B" w:rsidRPr="00901247">
        <w:rPr>
          <w:rFonts w:ascii="Times New Roman" w:eastAsia="Times New Roman" w:hAnsi="Times New Roman"/>
          <w:sz w:val="28"/>
          <w:szCs w:val="28"/>
          <w:lang w:eastAsia="ru-RU"/>
        </w:rPr>
        <w:t>да</w:t>
      </w:r>
      <w:r>
        <w:rPr>
          <w:rFonts w:ascii="Times New Roman" w:eastAsia="Times New Roman" w:hAnsi="Times New Roman"/>
          <w:sz w:val="28"/>
          <w:szCs w:val="28"/>
          <w:lang w:eastAsia="ru-RU"/>
        </w:rPr>
        <w:t>»</w:t>
      </w:r>
      <w:r w:rsidR="0004753B" w:rsidRPr="00901247">
        <w:rPr>
          <w:rFonts w:ascii="Times New Roman" w:eastAsia="Times New Roman" w:hAnsi="Times New Roman"/>
          <w:sz w:val="28"/>
          <w:szCs w:val="28"/>
          <w:lang w:eastAsia="ru-RU"/>
        </w:rPr>
        <w:t>. Это упражнение приучит детей округл</w:t>
      </w:r>
      <w:r>
        <w:rPr>
          <w:rFonts w:ascii="Times New Roman" w:eastAsia="Times New Roman" w:hAnsi="Times New Roman"/>
          <w:sz w:val="28"/>
          <w:szCs w:val="28"/>
          <w:lang w:eastAsia="ru-RU"/>
        </w:rPr>
        <w:t>ять и собирать звук, сохраня</w:t>
      </w:r>
      <w:r w:rsidR="0004753B" w:rsidRPr="00901247">
        <w:rPr>
          <w:rFonts w:ascii="Times New Roman" w:eastAsia="Times New Roman" w:hAnsi="Times New Roman"/>
          <w:sz w:val="28"/>
          <w:szCs w:val="28"/>
          <w:lang w:eastAsia="ru-RU"/>
        </w:rPr>
        <w:t>ть правильную форму р</w:t>
      </w:r>
      <w:r>
        <w:rPr>
          <w:rFonts w:ascii="Times New Roman" w:eastAsia="Times New Roman" w:hAnsi="Times New Roman"/>
          <w:sz w:val="28"/>
          <w:szCs w:val="28"/>
          <w:lang w:eastAsia="ru-RU"/>
        </w:rPr>
        <w:t>та при пении гласной «А», а так</w:t>
      </w:r>
      <w:r w:rsidR="0004753B" w:rsidRPr="00901247">
        <w:rPr>
          <w:rFonts w:ascii="Times New Roman" w:eastAsia="Times New Roman" w:hAnsi="Times New Roman"/>
          <w:sz w:val="28"/>
          <w:szCs w:val="28"/>
          <w:lang w:eastAsia="ru-RU"/>
        </w:rPr>
        <w:t xml:space="preserve">же следить за активным произношением букв «Н, Д» упругими губами. Очень удобно </w:t>
      </w:r>
      <w:r>
        <w:rPr>
          <w:rFonts w:ascii="Times New Roman" w:eastAsia="Times New Roman" w:hAnsi="Times New Roman"/>
          <w:sz w:val="28"/>
          <w:szCs w:val="28"/>
          <w:lang w:eastAsia="ru-RU"/>
        </w:rPr>
        <w:t xml:space="preserve">петь </w:t>
      </w:r>
      <w:r w:rsidR="0004753B" w:rsidRPr="00901247">
        <w:rPr>
          <w:rFonts w:ascii="Times New Roman" w:eastAsia="Times New Roman" w:hAnsi="Times New Roman"/>
          <w:sz w:val="28"/>
          <w:szCs w:val="28"/>
          <w:lang w:eastAsia="ru-RU"/>
        </w:rPr>
        <w:t xml:space="preserve">на слоги </w:t>
      </w:r>
      <w:r>
        <w:rPr>
          <w:rFonts w:ascii="Times New Roman" w:eastAsia="Times New Roman" w:hAnsi="Times New Roman"/>
          <w:sz w:val="28"/>
          <w:szCs w:val="28"/>
          <w:lang w:eastAsia="ru-RU"/>
        </w:rPr>
        <w:t>«</w:t>
      </w:r>
      <w:proofErr w:type="spellStart"/>
      <w:r w:rsidR="0004753B" w:rsidRPr="00901247">
        <w:rPr>
          <w:rFonts w:ascii="Times New Roman" w:eastAsia="Times New Roman" w:hAnsi="Times New Roman"/>
          <w:sz w:val="28"/>
          <w:szCs w:val="28"/>
          <w:lang w:eastAsia="ru-RU"/>
        </w:rPr>
        <w:t>лю</w:t>
      </w:r>
      <w:proofErr w:type="spellEnd"/>
      <w:r>
        <w:rPr>
          <w:rFonts w:ascii="Times New Roman" w:eastAsia="Times New Roman" w:hAnsi="Times New Roman"/>
          <w:sz w:val="28"/>
          <w:szCs w:val="28"/>
          <w:lang w:eastAsia="ru-RU"/>
        </w:rPr>
        <w:t>»</w:t>
      </w:r>
      <w:r w:rsidR="0004753B" w:rsidRPr="0090124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roofErr w:type="spellStart"/>
      <w:r w:rsidR="0004753B" w:rsidRPr="00901247">
        <w:rPr>
          <w:rFonts w:ascii="Times New Roman" w:eastAsia="Times New Roman" w:hAnsi="Times New Roman"/>
          <w:sz w:val="28"/>
          <w:szCs w:val="28"/>
          <w:lang w:eastAsia="ru-RU"/>
        </w:rPr>
        <w:t>ле</w:t>
      </w:r>
      <w:proofErr w:type="spellEnd"/>
      <w:r>
        <w:rPr>
          <w:rFonts w:ascii="Times New Roman" w:eastAsia="Times New Roman" w:hAnsi="Times New Roman"/>
          <w:sz w:val="28"/>
          <w:szCs w:val="28"/>
          <w:lang w:eastAsia="ru-RU"/>
        </w:rPr>
        <w:t>»</w:t>
      </w:r>
      <w:r w:rsidR="0004753B" w:rsidRPr="00901247">
        <w:rPr>
          <w:rFonts w:ascii="Times New Roman" w:eastAsia="Times New Roman" w:hAnsi="Times New Roman"/>
          <w:sz w:val="28"/>
          <w:szCs w:val="28"/>
          <w:lang w:eastAsia="ru-RU"/>
        </w:rPr>
        <w:t>, потому как это сочетание очень естественно и легко воспроизводится. Здесь нужно следить за произношением согласной «Л», её не будет при слабой работе языка. А гл</w:t>
      </w:r>
      <w:r>
        <w:rPr>
          <w:rFonts w:ascii="Times New Roman" w:eastAsia="Times New Roman" w:hAnsi="Times New Roman"/>
          <w:sz w:val="28"/>
          <w:szCs w:val="28"/>
          <w:lang w:eastAsia="ru-RU"/>
        </w:rPr>
        <w:t>асные «</w:t>
      </w:r>
      <w:proofErr w:type="gramStart"/>
      <w:r>
        <w:rPr>
          <w:rFonts w:ascii="Times New Roman" w:eastAsia="Times New Roman" w:hAnsi="Times New Roman"/>
          <w:sz w:val="28"/>
          <w:szCs w:val="28"/>
          <w:lang w:eastAsia="ru-RU"/>
        </w:rPr>
        <w:t>Ю</w:t>
      </w:r>
      <w:proofErr w:type="gramEnd"/>
      <w:r>
        <w:rPr>
          <w:rFonts w:ascii="Times New Roman" w:eastAsia="Times New Roman" w:hAnsi="Times New Roman"/>
          <w:sz w:val="28"/>
          <w:szCs w:val="28"/>
          <w:lang w:eastAsia="ru-RU"/>
        </w:rPr>
        <w:t>, Е» поются очень близко.</w:t>
      </w:r>
    </w:p>
    <w:p w:rsidR="0004753B" w:rsidRPr="00901247" w:rsidRDefault="006A4C89" w:rsidP="006D61A4">
      <w:pPr>
        <w:shd w:val="clear" w:color="auto" w:fill="FFFFFF"/>
        <w:spacing w:after="15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Упражнение</w:t>
      </w:r>
      <w:r w:rsidR="0004753B" w:rsidRPr="00901247">
        <w:rPr>
          <w:rFonts w:ascii="Times New Roman" w:eastAsia="Times New Roman" w:hAnsi="Times New Roman"/>
          <w:sz w:val="28"/>
          <w:szCs w:val="28"/>
          <w:lang w:eastAsia="ru-RU"/>
        </w:rPr>
        <w:t xml:space="preserve"> для развития </w:t>
      </w:r>
      <w:r>
        <w:rPr>
          <w:rFonts w:ascii="Times New Roman" w:eastAsia="Times New Roman" w:hAnsi="Times New Roman"/>
          <w:sz w:val="28"/>
          <w:szCs w:val="28"/>
          <w:lang w:eastAsia="ru-RU"/>
        </w:rPr>
        <w:t>динамического диапазона, начинать</w:t>
      </w:r>
      <w:r w:rsidR="0004753B" w:rsidRPr="00901247">
        <w:rPr>
          <w:rFonts w:ascii="Times New Roman" w:eastAsia="Times New Roman" w:hAnsi="Times New Roman"/>
          <w:sz w:val="28"/>
          <w:szCs w:val="28"/>
          <w:lang w:eastAsia="ru-RU"/>
        </w:rPr>
        <w:t xml:space="preserve"> со средней </w:t>
      </w:r>
      <w:r>
        <w:rPr>
          <w:rFonts w:ascii="Times New Roman" w:eastAsia="Times New Roman" w:hAnsi="Times New Roman"/>
          <w:sz w:val="28"/>
          <w:szCs w:val="28"/>
          <w:lang w:eastAsia="ru-RU"/>
        </w:rPr>
        <w:t xml:space="preserve">звучности. Ноту на </w:t>
      </w:r>
      <w:proofErr w:type="spellStart"/>
      <w:r>
        <w:rPr>
          <w:rFonts w:ascii="Times New Roman" w:eastAsia="Times New Roman" w:hAnsi="Times New Roman"/>
          <w:sz w:val="28"/>
          <w:szCs w:val="28"/>
          <w:lang w:eastAsia="ru-RU"/>
        </w:rPr>
        <w:t>mf</w:t>
      </w:r>
      <w:proofErr w:type="spellEnd"/>
      <w:r>
        <w:rPr>
          <w:rFonts w:ascii="Times New Roman" w:eastAsia="Times New Roman" w:hAnsi="Times New Roman"/>
          <w:sz w:val="28"/>
          <w:szCs w:val="28"/>
          <w:lang w:eastAsia="ru-RU"/>
        </w:rPr>
        <w:t>, следующую</w:t>
      </w:r>
      <w:r w:rsidR="0004753B" w:rsidRPr="00901247">
        <w:rPr>
          <w:rFonts w:ascii="Times New Roman" w:eastAsia="Times New Roman" w:hAnsi="Times New Roman"/>
          <w:sz w:val="28"/>
          <w:szCs w:val="28"/>
          <w:lang w:eastAsia="ru-RU"/>
        </w:rPr>
        <w:t xml:space="preserve"> на </w:t>
      </w:r>
      <w:proofErr w:type="spellStart"/>
      <w:r w:rsidR="0004753B" w:rsidRPr="00901247">
        <w:rPr>
          <w:rFonts w:ascii="Times New Roman" w:eastAsia="Times New Roman" w:hAnsi="Times New Roman"/>
          <w:sz w:val="28"/>
          <w:szCs w:val="28"/>
          <w:lang w:eastAsia="ru-RU"/>
        </w:rPr>
        <w:t>mp</w:t>
      </w:r>
      <w:proofErr w:type="spellEnd"/>
      <w:r w:rsidR="0004753B" w:rsidRPr="00901247">
        <w:rPr>
          <w:rFonts w:ascii="Times New Roman" w:eastAsia="Times New Roman" w:hAnsi="Times New Roman"/>
          <w:sz w:val="28"/>
          <w:szCs w:val="28"/>
          <w:lang w:eastAsia="ru-RU"/>
        </w:rPr>
        <w:t xml:space="preserve"> и так чередуя. Этот принцип </w:t>
      </w:r>
      <w:proofErr w:type="spellStart"/>
      <w:r w:rsidR="0004753B" w:rsidRPr="00901247">
        <w:rPr>
          <w:rFonts w:ascii="Times New Roman" w:eastAsia="Times New Roman" w:hAnsi="Times New Roman"/>
          <w:sz w:val="28"/>
          <w:szCs w:val="28"/>
          <w:lang w:eastAsia="ru-RU"/>
        </w:rPr>
        <w:t>пропевания</w:t>
      </w:r>
      <w:proofErr w:type="spellEnd"/>
      <w:r w:rsidR="0004753B" w:rsidRPr="00901247">
        <w:rPr>
          <w:rFonts w:ascii="Times New Roman" w:eastAsia="Times New Roman" w:hAnsi="Times New Roman"/>
          <w:sz w:val="28"/>
          <w:szCs w:val="28"/>
          <w:lang w:eastAsia="ru-RU"/>
        </w:rPr>
        <w:t xml:space="preserve"> надо оставлять на всех высотных положениях звуков.</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Соединения с сонорными согласными на одном звуке.</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По мере того как продвигаются успехи пения на одной ноте с ансамблем унисона, следует постепенное расширение диапазона (секунда, терция, кварта и т.д.).</w:t>
      </w:r>
    </w:p>
    <w:p w:rsidR="0004753B" w:rsidRPr="00901247" w:rsidRDefault="006A4C89" w:rsidP="006D61A4">
      <w:pPr>
        <w:shd w:val="clear" w:color="auto" w:fill="FFFFFF"/>
        <w:spacing w:after="15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Следующее упражнение </w:t>
      </w:r>
      <w:proofErr w:type="spellStart"/>
      <w:r>
        <w:rPr>
          <w:rFonts w:ascii="Times New Roman" w:eastAsia="Times New Roman" w:hAnsi="Times New Roman"/>
          <w:sz w:val="28"/>
          <w:szCs w:val="28"/>
          <w:lang w:eastAsia="ru-RU"/>
        </w:rPr>
        <w:t>на</w:t>
      </w:r>
      <w:r w:rsidR="0004753B" w:rsidRPr="00901247">
        <w:rPr>
          <w:rFonts w:ascii="Times New Roman" w:eastAsia="Times New Roman" w:hAnsi="Times New Roman"/>
          <w:sz w:val="28"/>
          <w:szCs w:val="28"/>
          <w:lang w:eastAsia="ru-RU"/>
        </w:rPr>
        <w:t>поступенное</w:t>
      </w:r>
      <w:proofErr w:type="spellEnd"/>
      <w:r w:rsidR="0004753B" w:rsidRPr="00901247">
        <w:rPr>
          <w:rFonts w:ascii="Times New Roman" w:eastAsia="Times New Roman" w:hAnsi="Times New Roman"/>
          <w:sz w:val="28"/>
          <w:szCs w:val="28"/>
          <w:lang w:eastAsia="ru-RU"/>
        </w:rPr>
        <w:t xml:space="preserve"> нисходящее, или восходящее движение, так как в зависимости от движения</w:t>
      </w:r>
      <w:r>
        <w:rPr>
          <w:rFonts w:ascii="Times New Roman" w:eastAsia="Times New Roman" w:hAnsi="Times New Roman"/>
          <w:sz w:val="28"/>
          <w:szCs w:val="28"/>
          <w:lang w:eastAsia="ru-RU"/>
        </w:rPr>
        <w:t>,</w:t>
      </w:r>
      <w:r w:rsidR="0004753B" w:rsidRPr="00901247">
        <w:rPr>
          <w:rFonts w:ascii="Times New Roman" w:eastAsia="Times New Roman" w:hAnsi="Times New Roman"/>
          <w:sz w:val="28"/>
          <w:szCs w:val="28"/>
          <w:lang w:eastAsia="ru-RU"/>
        </w:rPr>
        <w:t xml:space="preserve"> звучание голоса настраивается </w:t>
      </w:r>
      <w:proofErr w:type="gramStart"/>
      <w:r w:rsidR="0004753B" w:rsidRPr="00901247">
        <w:rPr>
          <w:rFonts w:ascii="Times New Roman" w:eastAsia="Times New Roman" w:hAnsi="Times New Roman"/>
          <w:sz w:val="28"/>
          <w:szCs w:val="28"/>
          <w:lang w:eastAsia="ru-RU"/>
        </w:rPr>
        <w:t>на</w:t>
      </w:r>
      <w:proofErr w:type="gramEnd"/>
      <w:r w:rsidR="0004753B" w:rsidRPr="00901247">
        <w:rPr>
          <w:rFonts w:ascii="Times New Roman" w:eastAsia="Times New Roman" w:hAnsi="Times New Roman"/>
          <w:sz w:val="28"/>
          <w:szCs w:val="28"/>
          <w:lang w:eastAsia="ru-RU"/>
        </w:rPr>
        <w:t xml:space="preserve"> фальцетное, или грудное. Диапазон этого распевания до</w:t>
      </w:r>
      <w:proofErr w:type="gramStart"/>
      <w:r w:rsidR="0004753B" w:rsidRPr="00901247">
        <w:rPr>
          <w:rFonts w:ascii="Times New Roman" w:eastAsia="Times New Roman" w:hAnsi="Times New Roman"/>
          <w:sz w:val="28"/>
          <w:szCs w:val="28"/>
          <w:lang w:eastAsia="ru-RU"/>
        </w:rPr>
        <w:t>1</w:t>
      </w:r>
      <w:proofErr w:type="gramEnd"/>
      <w:r w:rsidR="0004753B" w:rsidRPr="00901247">
        <w:rPr>
          <w:rFonts w:ascii="Times New Roman" w:eastAsia="Times New Roman" w:hAnsi="Times New Roman"/>
          <w:sz w:val="28"/>
          <w:szCs w:val="28"/>
          <w:lang w:eastAsia="ru-RU"/>
        </w:rPr>
        <w:t xml:space="preserve"> (ре)1 – ля1 (си)1.</w:t>
      </w:r>
    </w:p>
    <w:p w:rsidR="0004753B" w:rsidRPr="00901247" w:rsidRDefault="006A4C89" w:rsidP="006D61A4">
      <w:pPr>
        <w:shd w:val="clear" w:color="auto" w:fill="FFFFFF"/>
        <w:spacing w:after="15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Упражнения </w:t>
      </w:r>
      <w:r w:rsidR="0004753B" w:rsidRPr="00901247">
        <w:rPr>
          <w:rFonts w:ascii="Times New Roman" w:eastAsia="Times New Roman" w:hAnsi="Times New Roman"/>
          <w:sz w:val="28"/>
          <w:szCs w:val="28"/>
          <w:lang w:eastAsia="ru-RU"/>
        </w:rPr>
        <w:t>с буквой «И» – п</w:t>
      </w:r>
      <w:r>
        <w:rPr>
          <w:rFonts w:ascii="Times New Roman" w:eastAsia="Times New Roman" w:hAnsi="Times New Roman"/>
          <w:sz w:val="28"/>
          <w:szCs w:val="28"/>
          <w:lang w:eastAsia="ru-RU"/>
        </w:rPr>
        <w:t>олезны. Сама буква светлая</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помо</w:t>
      </w:r>
      <w:r w:rsidR="0004753B" w:rsidRPr="00901247">
        <w:rPr>
          <w:rFonts w:ascii="Times New Roman" w:eastAsia="Times New Roman" w:hAnsi="Times New Roman"/>
          <w:sz w:val="28"/>
          <w:szCs w:val="28"/>
          <w:lang w:eastAsia="ru-RU"/>
        </w:rPr>
        <w:t>гает уйт</w:t>
      </w:r>
      <w:r>
        <w:rPr>
          <w:rFonts w:ascii="Times New Roman" w:eastAsia="Times New Roman" w:hAnsi="Times New Roman"/>
          <w:sz w:val="28"/>
          <w:szCs w:val="28"/>
          <w:lang w:eastAsia="ru-RU"/>
        </w:rPr>
        <w:t>и от глухого звучания, устраняет носовой призвук, естественный</w:t>
      </w:r>
      <w:r w:rsidR="0004753B" w:rsidRPr="00901247">
        <w:rPr>
          <w:rFonts w:ascii="Times New Roman" w:eastAsia="Times New Roman" w:hAnsi="Times New Roman"/>
          <w:sz w:val="28"/>
          <w:szCs w:val="28"/>
          <w:lang w:eastAsia="ru-RU"/>
        </w:rPr>
        <w:t xml:space="preserve"> при правильном формировании. Развивает энергетику. </w:t>
      </w:r>
    </w:p>
    <w:p w:rsidR="0004753B" w:rsidRPr="00901247" w:rsidRDefault="006A4C89" w:rsidP="006D61A4">
      <w:pPr>
        <w:shd w:val="clear" w:color="auto" w:fill="FFFFFF"/>
        <w:spacing w:after="15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упражнения петь</w:t>
      </w:r>
      <w:r w:rsidR="0004753B" w:rsidRPr="00901247">
        <w:rPr>
          <w:rFonts w:ascii="Times New Roman" w:eastAsia="Times New Roman" w:hAnsi="Times New Roman"/>
          <w:sz w:val="28"/>
          <w:szCs w:val="28"/>
          <w:lang w:eastAsia="ru-RU"/>
        </w:rPr>
        <w:t xml:space="preserve"> сверху вниз </w:t>
      </w:r>
      <w:proofErr w:type="gramStart"/>
      <w:r w:rsidR="0004753B" w:rsidRPr="00901247">
        <w:rPr>
          <w:rFonts w:ascii="Times New Roman" w:eastAsia="Times New Roman" w:hAnsi="Times New Roman"/>
          <w:sz w:val="28"/>
          <w:szCs w:val="28"/>
          <w:lang w:eastAsia="ru-RU"/>
        </w:rPr>
        <w:t>на те</w:t>
      </w:r>
      <w:proofErr w:type="gramEnd"/>
      <w:r w:rsidR="0004753B" w:rsidRPr="00901247">
        <w:rPr>
          <w:rFonts w:ascii="Times New Roman" w:eastAsia="Times New Roman" w:hAnsi="Times New Roman"/>
          <w:sz w:val="28"/>
          <w:szCs w:val="28"/>
          <w:lang w:eastAsia="ru-RU"/>
        </w:rPr>
        <w:t xml:space="preserve"> же слоги. </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 xml:space="preserve">Следующее упражнение </w:t>
      </w:r>
      <w:r w:rsidR="00590B63">
        <w:rPr>
          <w:rFonts w:ascii="Times New Roman" w:eastAsia="Times New Roman" w:hAnsi="Times New Roman"/>
          <w:sz w:val="28"/>
          <w:szCs w:val="28"/>
          <w:lang w:eastAsia="ru-RU"/>
        </w:rPr>
        <w:t xml:space="preserve">- </w:t>
      </w:r>
      <w:proofErr w:type="spellStart"/>
      <w:r w:rsidRPr="00901247">
        <w:rPr>
          <w:rFonts w:ascii="Times New Roman" w:eastAsia="Times New Roman" w:hAnsi="Times New Roman"/>
          <w:sz w:val="28"/>
          <w:szCs w:val="28"/>
          <w:lang w:eastAsia="ru-RU"/>
        </w:rPr>
        <w:t>пропевание</w:t>
      </w:r>
      <w:proofErr w:type="spellEnd"/>
      <w:r w:rsidRPr="00901247">
        <w:rPr>
          <w:rFonts w:ascii="Times New Roman" w:eastAsia="Times New Roman" w:hAnsi="Times New Roman"/>
          <w:sz w:val="28"/>
          <w:szCs w:val="28"/>
          <w:lang w:eastAsia="ru-RU"/>
        </w:rPr>
        <w:t xml:space="preserve"> фраз с повторяющимся слогом </w:t>
      </w:r>
      <w:r w:rsidR="00590B63">
        <w:rPr>
          <w:rFonts w:ascii="Times New Roman" w:eastAsia="Times New Roman" w:hAnsi="Times New Roman"/>
          <w:sz w:val="28"/>
          <w:szCs w:val="28"/>
          <w:lang w:eastAsia="ru-RU"/>
        </w:rPr>
        <w:t xml:space="preserve">при переходе на следующий звук. Обучение пению на легато - </w:t>
      </w:r>
      <w:r w:rsidRPr="00901247">
        <w:rPr>
          <w:rFonts w:ascii="Times New Roman" w:eastAsia="Times New Roman" w:hAnsi="Times New Roman"/>
          <w:sz w:val="28"/>
          <w:szCs w:val="28"/>
          <w:lang w:eastAsia="ru-RU"/>
        </w:rPr>
        <w:t xml:space="preserve"> это самое сложное.</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 xml:space="preserve">Кантилена – основа пения. Одна из основных задач хормейстера, научить хор петь </w:t>
      </w:r>
      <w:proofErr w:type="spellStart"/>
      <w:r w:rsidRPr="00901247">
        <w:rPr>
          <w:rFonts w:ascii="Times New Roman" w:eastAsia="Times New Roman" w:hAnsi="Times New Roman"/>
          <w:sz w:val="28"/>
          <w:szCs w:val="28"/>
          <w:lang w:eastAsia="ru-RU"/>
        </w:rPr>
        <w:t>legato</w:t>
      </w:r>
      <w:proofErr w:type="spellEnd"/>
      <w:r w:rsidRPr="00901247">
        <w:rPr>
          <w:rFonts w:ascii="Times New Roman" w:eastAsia="Times New Roman" w:hAnsi="Times New Roman"/>
          <w:sz w:val="28"/>
          <w:szCs w:val="28"/>
          <w:lang w:eastAsia="ru-RU"/>
        </w:rPr>
        <w:t xml:space="preserve">. За штрихом </w:t>
      </w:r>
      <w:proofErr w:type="spellStart"/>
      <w:r w:rsidRPr="00901247">
        <w:rPr>
          <w:rFonts w:ascii="Times New Roman" w:eastAsia="Times New Roman" w:hAnsi="Times New Roman"/>
          <w:sz w:val="28"/>
          <w:szCs w:val="28"/>
          <w:lang w:eastAsia="ru-RU"/>
        </w:rPr>
        <w:t>legato</w:t>
      </w:r>
      <w:proofErr w:type="spellEnd"/>
      <w:r w:rsidRPr="00901247">
        <w:rPr>
          <w:rFonts w:ascii="Times New Roman" w:eastAsia="Times New Roman" w:hAnsi="Times New Roman"/>
          <w:sz w:val="28"/>
          <w:szCs w:val="28"/>
          <w:lang w:eastAsia="ru-RU"/>
        </w:rPr>
        <w:t xml:space="preserve"> следует и другие штрихи </w:t>
      </w:r>
      <w:proofErr w:type="spellStart"/>
      <w:r w:rsidRPr="00901247">
        <w:rPr>
          <w:rFonts w:ascii="Times New Roman" w:eastAsia="Times New Roman" w:hAnsi="Times New Roman"/>
          <w:sz w:val="28"/>
          <w:szCs w:val="28"/>
          <w:lang w:eastAsia="ru-RU"/>
        </w:rPr>
        <w:t>nonlegato</w:t>
      </w:r>
      <w:proofErr w:type="spellEnd"/>
      <w:r w:rsidRPr="00901247">
        <w:rPr>
          <w:rFonts w:ascii="Times New Roman" w:eastAsia="Times New Roman" w:hAnsi="Times New Roman"/>
          <w:sz w:val="28"/>
          <w:szCs w:val="28"/>
          <w:lang w:eastAsia="ru-RU"/>
        </w:rPr>
        <w:t xml:space="preserve">, </w:t>
      </w:r>
      <w:proofErr w:type="spellStart"/>
      <w:r w:rsidRPr="00901247">
        <w:rPr>
          <w:rFonts w:ascii="Times New Roman" w:eastAsia="Times New Roman" w:hAnsi="Times New Roman"/>
          <w:sz w:val="28"/>
          <w:szCs w:val="28"/>
          <w:lang w:eastAsia="ru-RU"/>
        </w:rPr>
        <w:t>marcato</w:t>
      </w:r>
      <w:proofErr w:type="spellEnd"/>
      <w:r w:rsidRPr="00901247">
        <w:rPr>
          <w:rFonts w:ascii="Times New Roman" w:eastAsia="Times New Roman" w:hAnsi="Times New Roman"/>
          <w:sz w:val="28"/>
          <w:szCs w:val="28"/>
          <w:lang w:eastAsia="ru-RU"/>
        </w:rPr>
        <w:t>. Причём</w:t>
      </w:r>
      <w:r w:rsidR="00590B63">
        <w:rPr>
          <w:rFonts w:ascii="Times New Roman" w:eastAsia="Times New Roman" w:hAnsi="Times New Roman"/>
          <w:sz w:val="28"/>
          <w:szCs w:val="28"/>
          <w:lang w:eastAsia="ru-RU"/>
        </w:rPr>
        <w:t>,</w:t>
      </w:r>
      <w:r w:rsidRPr="00901247">
        <w:rPr>
          <w:rFonts w:ascii="Times New Roman" w:eastAsia="Times New Roman" w:hAnsi="Times New Roman"/>
          <w:sz w:val="28"/>
          <w:szCs w:val="28"/>
          <w:lang w:eastAsia="ru-RU"/>
        </w:rPr>
        <w:t xml:space="preserve"> обучение петь на </w:t>
      </w:r>
      <w:proofErr w:type="spellStart"/>
      <w:r w:rsidRPr="00901247">
        <w:rPr>
          <w:rFonts w:ascii="Times New Roman" w:eastAsia="Times New Roman" w:hAnsi="Times New Roman"/>
          <w:sz w:val="28"/>
          <w:szCs w:val="28"/>
          <w:lang w:eastAsia="ru-RU"/>
        </w:rPr>
        <w:t>legato</w:t>
      </w:r>
      <w:proofErr w:type="spellEnd"/>
      <w:r w:rsidRPr="00901247">
        <w:rPr>
          <w:rFonts w:ascii="Times New Roman" w:eastAsia="Times New Roman" w:hAnsi="Times New Roman"/>
          <w:sz w:val="28"/>
          <w:szCs w:val="28"/>
          <w:lang w:eastAsia="ru-RU"/>
        </w:rPr>
        <w:t xml:space="preserve"> способствует закреплению навыка дыхания, развития широкого и цепного дыхания. Плавность в пении и необходимость следить за скоростью и </w:t>
      </w:r>
      <w:proofErr w:type="spellStart"/>
      <w:r w:rsidRPr="00901247">
        <w:rPr>
          <w:rFonts w:ascii="Times New Roman" w:eastAsia="Times New Roman" w:hAnsi="Times New Roman"/>
          <w:sz w:val="28"/>
          <w:szCs w:val="28"/>
          <w:lang w:eastAsia="ru-RU"/>
        </w:rPr>
        <w:t>одномоментностью</w:t>
      </w:r>
      <w:proofErr w:type="spellEnd"/>
      <w:r w:rsidRPr="00901247">
        <w:rPr>
          <w:rFonts w:ascii="Times New Roman" w:eastAsia="Times New Roman" w:hAnsi="Times New Roman"/>
          <w:sz w:val="28"/>
          <w:szCs w:val="28"/>
          <w:lang w:eastAsia="ru-RU"/>
        </w:rPr>
        <w:t xml:space="preserve"> переходов – необходимость для </w:t>
      </w:r>
      <w:r w:rsidR="00590B63">
        <w:rPr>
          <w:rFonts w:ascii="Times New Roman" w:eastAsia="Times New Roman" w:hAnsi="Times New Roman"/>
          <w:sz w:val="28"/>
          <w:szCs w:val="28"/>
          <w:lang w:eastAsia="ru-RU"/>
        </w:rPr>
        <w:t>кантилены в пении</w:t>
      </w:r>
      <w:r w:rsidRPr="00901247">
        <w:rPr>
          <w:rFonts w:ascii="Times New Roman" w:eastAsia="Times New Roman" w:hAnsi="Times New Roman"/>
          <w:sz w:val="28"/>
          <w:szCs w:val="28"/>
          <w:lang w:eastAsia="ru-RU"/>
        </w:rPr>
        <w:t xml:space="preserve">. Это </w:t>
      </w:r>
      <w:r w:rsidRPr="00901247">
        <w:rPr>
          <w:rFonts w:ascii="Times New Roman" w:eastAsia="Times New Roman" w:hAnsi="Times New Roman"/>
          <w:sz w:val="28"/>
          <w:szCs w:val="28"/>
          <w:lang w:eastAsia="ru-RU"/>
        </w:rPr>
        <w:lastRenderedPageBreak/>
        <w:t>упражнение ещё служит для чистоты интонирования интервалов, от секунды до октавы.</w:t>
      </w:r>
    </w:p>
    <w:p w:rsidR="0004753B" w:rsidRPr="00901247" w:rsidRDefault="00590B63" w:rsidP="006D61A4">
      <w:pPr>
        <w:shd w:val="clear" w:color="auto" w:fill="FFFFFF"/>
        <w:spacing w:after="15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Следующе</w:t>
      </w:r>
      <w:r w:rsidR="0004753B" w:rsidRPr="00901247">
        <w:rPr>
          <w:rFonts w:ascii="Times New Roman" w:eastAsia="Times New Roman" w:hAnsi="Times New Roman"/>
          <w:sz w:val="28"/>
          <w:szCs w:val="28"/>
          <w:lang w:eastAsia="ru-RU"/>
        </w:rPr>
        <w:t xml:space="preserve">е упражнение на </w:t>
      </w:r>
      <w:proofErr w:type="spellStart"/>
      <w:r w:rsidR="0004753B" w:rsidRPr="00901247">
        <w:rPr>
          <w:rFonts w:ascii="Times New Roman" w:eastAsia="Times New Roman" w:hAnsi="Times New Roman"/>
          <w:sz w:val="28"/>
          <w:szCs w:val="28"/>
          <w:lang w:eastAsia="ru-RU"/>
        </w:rPr>
        <w:t>staccato</w:t>
      </w:r>
      <w:proofErr w:type="spellEnd"/>
      <w:r w:rsidR="0004753B" w:rsidRPr="00901247">
        <w:rPr>
          <w:rFonts w:ascii="Times New Roman" w:eastAsia="Times New Roman" w:hAnsi="Times New Roman"/>
          <w:sz w:val="28"/>
          <w:szCs w:val="28"/>
          <w:lang w:eastAsia="ru-RU"/>
        </w:rPr>
        <w:t xml:space="preserve">, когда достаточно прочно усвоено </w:t>
      </w:r>
      <w:proofErr w:type="spellStart"/>
      <w:r w:rsidR="0004753B" w:rsidRPr="00901247">
        <w:rPr>
          <w:rFonts w:ascii="Times New Roman" w:eastAsia="Times New Roman" w:hAnsi="Times New Roman"/>
          <w:sz w:val="28"/>
          <w:szCs w:val="28"/>
          <w:lang w:eastAsia="ru-RU"/>
        </w:rPr>
        <w:t>legato</w:t>
      </w:r>
      <w:proofErr w:type="spellEnd"/>
      <w:r w:rsidR="0004753B" w:rsidRPr="00901247">
        <w:rPr>
          <w:rFonts w:ascii="Times New Roman" w:eastAsia="Times New Roman" w:hAnsi="Times New Roman"/>
          <w:sz w:val="28"/>
          <w:szCs w:val="28"/>
          <w:lang w:eastAsia="ru-RU"/>
        </w:rPr>
        <w:t xml:space="preserve">, </w:t>
      </w:r>
      <w:proofErr w:type="spellStart"/>
      <w:r w:rsidR="0004753B" w:rsidRPr="00901247">
        <w:rPr>
          <w:rFonts w:ascii="Times New Roman" w:eastAsia="Times New Roman" w:hAnsi="Times New Roman"/>
          <w:sz w:val="28"/>
          <w:szCs w:val="28"/>
          <w:lang w:eastAsia="ru-RU"/>
        </w:rPr>
        <w:t>nonlegato</w:t>
      </w:r>
      <w:proofErr w:type="spellEnd"/>
      <w:r w:rsidR="0004753B" w:rsidRPr="00901247">
        <w:rPr>
          <w:rFonts w:ascii="Times New Roman" w:eastAsia="Times New Roman" w:hAnsi="Times New Roman"/>
          <w:sz w:val="28"/>
          <w:szCs w:val="28"/>
          <w:lang w:eastAsia="ru-RU"/>
        </w:rPr>
        <w:t xml:space="preserve">, </w:t>
      </w:r>
      <w:proofErr w:type="spellStart"/>
      <w:r w:rsidR="0004753B" w:rsidRPr="00901247">
        <w:rPr>
          <w:rFonts w:ascii="Times New Roman" w:eastAsia="Times New Roman" w:hAnsi="Times New Roman"/>
          <w:sz w:val="28"/>
          <w:szCs w:val="28"/>
          <w:lang w:eastAsia="ru-RU"/>
        </w:rPr>
        <w:t>marcato</w:t>
      </w:r>
      <w:proofErr w:type="spellEnd"/>
      <w:r w:rsidR="0004753B" w:rsidRPr="00901247">
        <w:rPr>
          <w:rFonts w:ascii="Times New Roman" w:eastAsia="Times New Roman" w:hAnsi="Times New Roman"/>
          <w:sz w:val="28"/>
          <w:szCs w:val="28"/>
          <w:lang w:eastAsia="ru-RU"/>
        </w:rPr>
        <w:t>.</w:t>
      </w:r>
    </w:p>
    <w:p w:rsidR="0004753B" w:rsidRPr="00901247" w:rsidRDefault="00590B63" w:rsidP="006D61A4">
      <w:pPr>
        <w:shd w:val="clear" w:color="auto" w:fill="FFFFFF"/>
        <w:spacing w:after="150" w:line="240" w:lineRule="auto"/>
        <w:ind w:firstLine="567"/>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Staccato</w:t>
      </w:r>
      <w:proofErr w:type="spellEnd"/>
      <w:r>
        <w:rPr>
          <w:rFonts w:ascii="Times New Roman" w:eastAsia="Times New Roman" w:hAnsi="Times New Roman"/>
          <w:sz w:val="28"/>
          <w:szCs w:val="28"/>
          <w:lang w:eastAsia="ru-RU"/>
        </w:rPr>
        <w:t xml:space="preserve"> требует более техничного и глубокого владения мышцами, при опёртом на дыхание</w:t>
      </w:r>
      <w:r w:rsidR="0004753B" w:rsidRPr="00901247">
        <w:rPr>
          <w:rFonts w:ascii="Times New Roman" w:eastAsia="Times New Roman" w:hAnsi="Times New Roman"/>
          <w:sz w:val="28"/>
          <w:szCs w:val="28"/>
          <w:lang w:eastAsia="ru-RU"/>
        </w:rPr>
        <w:t xml:space="preserve"> звуке. </w:t>
      </w:r>
      <w:r>
        <w:rPr>
          <w:rFonts w:ascii="Times New Roman" w:eastAsia="Times New Roman" w:hAnsi="Times New Roman"/>
          <w:sz w:val="28"/>
          <w:szCs w:val="28"/>
          <w:lang w:eastAsia="ru-RU"/>
        </w:rPr>
        <w:t>У</w:t>
      </w:r>
      <w:r w:rsidR="0004753B" w:rsidRPr="00901247">
        <w:rPr>
          <w:rFonts w:ascii="Times New Roman" w:eastAsia="Times New Roman" w:hAnsi="Times New Roman"/>
          <w:sz w:val="28"/>
          <w:szCs w:val="28"/>
          <w:lang w:eastAsia="ru-RU"/>
        </w:rPr>
        <w:t xml:space="preserve">пражнение на совмещение </w:t>
      </w:r>
      <w:proofErr w:type="spellStart"/>
      <w:r w:rsidR="0004753B" w:rsidRPr="00901247">
        <w:rPr>
          <w:rFonts w:ascii="Times New Roman" w:eastAsia="Times New Roman" w:hAnsi="Times New Roman"/>
          <w:sz w:val="28"/>
          <w:szCs w:val="28"/>
          <w:lang w:eastAsia="ru-RU"/>
        </w:rPr>
        <w:t>legato</w:t>
      </w:r>
      <w:proofErr w:type="spellEnd"/>
      <w:r w:rsidR="0004753B" w:rsidRPr="00901247">
        <w:rPr>
          <w:rFonts w:ascii="Times New Roman" w:eastAsia="Times New Roman" w:hAnsi="Times New Roman"/>
          <w:sz w:val="28"/>
          <w:szCs w:val="28"/>
          <w:lang w:eastAsia="ru-RU"/>
        </w:rPr>
        <w:t xml:space="preserve"> и </w:t>
      </w:r>
      <w:proofErr w:type="spellStart"/>
      <w:r w:rsidR="0004753B" w:rsidRPr="00901247">
        <w:rPr>
          <w:rFonts w:ascii="Times New Roman" w:eastAsia="Times New Roman" w:hAnsi="Times New Roman"/>
          <w:sz w:val="28"/>
          <w:szCs w:val="28"/>
          <w:lang w:eastAsia="ru-RU"/>
        </w:rPr>
        <w:t>staccato</w:t>
      </w:r>
      <w:proofErr w:type="spellEnd"/>
      <w:r w:rsidR="0004753B" w:rsidRPr="00901247">
        <w:rPr>
          <w:rFonts w:ascii="Times New Roman" w:eastAsia="Times New Roman" w:hAnsi="Times New Roman"/>
          <w:sz w:val="28"/>
          <w:szCs w:val="28"/>
          <w:lang w:eastAsia="ru-RU"/>
        </w:rPr>
        <w:t>, является обязательным.</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Хорошо менять штрихи</w:t>
      </w:r>
      <w:r w:rsidR="00590B63">
        <w:rPr>
          <w:rFonts w:ascii="Times New Roman" w:eastAsia="Times New Roman" w:hAnsi="Times New Roman"/>
          <w:sz w:val="28"/>
          <w:szCs w:val="28"/>
          <w:lang w:eastAsia="ru-RU"/>
        </w:rPr>
        <w:t>:</w:t>
      </w:r>
      <w:r w:rsidRPr="00901247">
        <w:rPr>
          <w:rFonts w:ascii="Times New Roman" w:eastAsia="Times New Roman" w:hAnsi="Times New Roman"/>
          <w:sz w:val="28"/>
          <w:szCs w:val="28"/>
          <w:lang w:eastAsia="ru-RU"/>
        </w:rPr>
        <w:t xml:space="preserve"> </w:t>
      </w:r>
      <w:proofErr w:type="spellStart"/>
      <w:r w:rsidRPr="00901247">
        <w:rPr>
          <w:rFonts w:ascii="Times New Roman" w:eastAsia="Times New Roman" w:hAnsi="Times New Roman"/>
          <w:sz w:val="28"/>
          <w:szCs w:val="28"/>
          <w:lang w:eastAsia="ru-RU"/>
        </w:rPr>
        <w:t>с</w:t>
      </w:r>
      <w:r w:rsidR="00590B63">
        <w:rPr>
          <w:rFonts w:ascii="Times New Roman" w:eastAsia="Times New Roman" w:hAnsi="Times New Roman"/>
          <w:sz w:val="28"/>
          <w:szCs w:val="28"/>
          <w:lang w:eastAsia="ru-RU"/>
        </w:rPr>
        <w:t>о</w:t>
      </w:r>
      <w:r w:rsidRPr="00901247">
        <w:rPr>
          <w:rFonts w:ascii="Times New Roman" w:eastAsia="Times New Roman" w:hAnsi="Times New Roman"/>
          <w:sz w:val="28"/>
          <w:szCs w:val="28"/>
          <w:lang w:eastAsia="ru-RU"/>
        </w:rPr>
        <w:t>staccato</w:t>
      </w:r>
      <w:proofErr w:type="spellEnd"/>
      <w:r w:rsidRPr="00901247">
        <w:rPr>
          <w:rFonts w:ascii="Times New Roman" w:eastAsia="Times New Roman" w:hAnsi="Times New Roman"/>
          <w:sz w:val="28"/>
          <w:szCs w:val="28"/>
          <w:lang w:eastAsia="ru-RU"/>
        </w:rPr>
        <w:t xml:space="preserve"> переходить на </w:t>
      </w:r>
      <w:proofErr w:type="spellStart"/>
      <w:r w:rsidRPr="00901247">
        <w:rPr>
          <w:rFonts w:ascii="Times New Roman" w:eastAsia="Times New Roman" w:hAnsi="Times New Roman"/>
          <w:sz w:val="28"/>
          <w:szCs w:val="28"/>
          <w:lang w:eastAsia="ru-RU"/>
        </w:rPr>
        <w:t>legato</w:t>
      </w:r>
      <w:proofErr w:type="spellEnd"/>
      <w:r w:rsidRPr="00901247">
        <w:rPr>
          <w:rFonts w:ascii="Times New Roman" w:eastAsia="Times New Roman" w:hAnsi="Times New Roman"/>
          <w:sz w:val="28"/>
          <w:szCs w:val="28"/>
          <w:lang w:eastAsia="ru-RU"/>
        </w:rPr>
        <w:t xml:space="preserve">.. При пении на </w:t>
      </w:r>
      <w:proofErr w:type="spellStart"/>
      <w:r w:rsidRPr="00901247">
        <w:rPr>
          <w:rFonts w:ascii="Times New Roman" w:eastAsia="Times New Roman" w:hAnsi="Times New Roman"/>
          <w:sz w:val="28"/>
          <w:szCs w:val="28"/>
          <w:lang w:eastAsia="ru-RU"/>
        </w:rPr>
        <w:t>s</w:t>
      </w:r>
      <w:r w:rsidR="00590B63">
        <w:rPr>
          <w:rFonts w:ascii="Times New Roman" w:eastAsia="Times New Roman" w:hAnsi="Times New Roman"/>
          <w:sz w:val="28"/>
          <w:szCs w:val="28"/>
          <w:lang w:eastAsia="ru-RU"/>
        </w:rPr>
        <w:t>taccato</w:t>
      </w:r>
      <w:proofErr w:type="spellEnd"/>
      <w:r w:rsidR="00590B63">
        <w:rPr>
          <w:rFonts w:ascii="Times New Roman" w:eastAsia="Times New Roman" w:hAnsi="Times New Roman"/>
          <w:sz w:val="28"/>
          <w:szCs w:val="28"/>
          <w:lang w:eastAsia="ru-RU"/>
        </w:rPr>
        <w:t xml:space="preserve"> необходимо следить, что</w:t>
      </w:r>
      <w:r w:rsidRPr="00901247">
        <w:rPr>
          <w:rFonts w:ascii="Times New Roman" w:eastAsia="Times New Roman" w:hAnsi="Times New Roman"/>
          <w:sz w:val="28"/>
          <w:szCs w:val="28"/>
          <w:lang w:eastAsia="ru-RU"/>
        </w:rPr>
        <w:t xml:space="preserve">бы </w:t>
      </w:r>
      <w:r w:rsidR="00590B63">
        <w:rPr>
          <w:rFonts w:ascii="Times New Roman" w:eastAsia="Times New Roman" w:hAnsi="Times New Roman"/>
          <w:sz w:val="28"/>
          <w:szCs w:val="28"/>
          <w:lang w:eastAsia="ru-RU"/>
        </w:rPr>
        <w:t xml:space="preserve">не </w:t>
      </w:r>
      <w:r w:rsidRPr="00901247">
        <w:rPr>
          <w:rFonts w:ascii="Times New Roman" w:eastAsia="Times New Roman" w:hAnsi="Times New Roman"/>
          <w:sz w:val="28"/>
          <w:szCs w:val="28"/>
          <w:lang w:eastAsia="ru-RU"/>
        </w:rPr>
        <w:t>допускался призвук согласного «</w:t>
      </w:r>
      <w:r w:rsidR="00590B63">
        <w:rPr>
          <w:rFonts w:ascii="Times New Roman" w:eastAsia="Times New Roman" w:hAnsi="Times New Roman"/>
          <w:sz w:val="28"/>
          <w:szCs w:val="28"/>
          <w:lang w:eastAsia="ru-RU"/>
        </w:rPr>
        <w:t xml:space="preserve">Х», а при </w:t>
      </w:r>
      <w:proofErr w:type="spellStart"/>
      <w:r w:rsidR="00590B63">
        <w:rPr>
          <w:rFonts w:ascii="Times New Roman" w:eastAsia="Times New Roman" w:hAnsi="Times New Roman"/>
          <w:sz w:val="28"/>
          <w:szCs w:val="28"/>
          <w:lang w:eastAsia="ru-RU"/>
        </w:rPr>
        <w:t>legato</w:t>
      </w:r>
      <w:proofErr w:type="spellEnd"/>
      <w:r w:rsidR="00590B63">
        <w:rPr>
          <w:rFonts w:ascii="Times New Roman" w:eastAsia="Times New Roman" w:hAnsi="Times New Roman"/>
          <w:sz w:val="28"/>
          <w:szCs w:val="28"/>
          <w:lang w:eastAsia="ru-RU"/>
        </w:rPr>
        <w:t xml:space="preserve"> наблюдать, что</w:t>
      </w:r>
      <w:r w:rsidRPr="00901247">
        <w:rPr>
          <w:rFonts w:ascii="Times New Roman" w:eastAsia="Times New Roman" w:hAnsi="Times New Roman"/>
          <w:sz w:val="28"/>
          <w:szCs w:val="28"/>
          <w:lang w:eastAsia="ru-RU"/>
        </w:rPr>
        <w:t>бы не было толчков, при переходе на соседние звуки! Опасная буква «У» вырабатывает высокую вокальную позицию. Хорошо для состояния певческого аппарата естественное положение. Параллел</w:t>
      </w:r>
      <w:r w:rsidR="00590B63">
        <w:rPr>
          <w:rFonts w:ascii="Times New Roman" w:eastAsia="Times New Roman" w:hAnsi="Times New Roman"/>
          <w:sz w:val="28"/>
          <w:szCs w:val="28"/>
          <w:lang w:eastAsia="ru-RU"/>
        </w:rPr>
        <w:t>ьно идёт работа над выравниванием</w:t>
      </w:r>
      <w:r w:rsidRPr="00901247">
        <w:rPr>
          <w:rFonts w:ascii="Times New Roman" w:eastAsia="Times New Roman" w:hAnsi="Times New Roman"/>
          <w:sz w:val="28"/>
          <w:szCs w:val="28"/>
          <w:lang w:eastAsia="ru-RU"/>
        </w:rPr>
        <w:t xml:space="preserve"> гласных, </w:t>
      </w:r>
      <w:proofErr w:type="spellStart"/>
      <w:r w:rsidRPr="00901247">
        <w:rPr>
          <w:rFonts w:ascii="Times New Roman" w:eastAsia="Times New Roman" w:hAnsi="Times New Roman"/>
          <w:sz w:val="28"/>
          <w:szCs w:val="28"/>
          <w:lang w:eastAsia="ru-RU"/>
        </w:rPr>
        <w:t>пропеваемых</w:t>
      </w:r>
      <w:proofErr w:type="spellEnd"/>
      <w:r w:rsidRPr="00901247">
        <w:rPr>
          <w:rFonts w:ascii="Times New Roman" w:eastAsia="Times New Roman" w:hAnsi="Times New Roman"/>
          <w:sz w:val="28"/>
          <w:szCs w:val="28"/>
          <w:lang w:eastAsia="ru-RU"/>
        </w:rPr>
        <w:t xml:space="preserve"> плотн</w:t>
      </w:r>
      <w:r w:rsidR="00590B63">
        <w:rPr>
          <w:rFonts w:ascii="Times New Roman" w:eastAsia="Times New Roman" w:hAnsi="Times New Roman"/>
          <w:sz w:val="28"/>
          <w:szCs w:val="28"/>
          <w:lang w:eastAsia="ru-RU"/>
        </w:rPr>
        <w:t>ым, опёртым звуком</w:t>
      </w:r>
      <w:r w:rsidRPr="00901247">
        <w:rPr>
          <w:rFonts w:ascii="Times New Roman" w:eastAsia="Times New Roman" w:hAnsi="Times New Roman"/>
          <w:sz w:val="28"/>
          <w:szCs w:val="28"/>
          <w:lang w:eastAsia="ru-RU"/>
        </w:rPr>
        <w:t>.</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proofErr w:type="spellStart"/>
      <w:r w:rsidRPr="00901247">
        <w:rPr>
          <w:rFonts w:ascii="Times New Roman" w:eastAsia="Times New Roman" w:hAnsi="Times New Roman"/>
          <w:sz w:val="28"/>
          <w:szCs w:val="28"/>
          <w:lang w:eastAsia="ru-RU"/>
        </w:rPr>
        <w:t>Распевки</w:t>
      </w:r>
      <w:proofErr w:type="spellEnd"/>
      <w:r w:rsidRPr="00901247">
        <w:rPr>
          <w:rFonts w:ascii="Times New Roman" w:eastAsia="Times New Roman" w:hAnsi="Times New Roman"/>
          <w:sz w:val="28"/>
          <w:szCs w:val="28"/>
          <w:lang w:eastAsia="ru-RU"/>
        </w:rPr>
        <w:t xml:space="preserve"> существуют и для развития динамического диапазона. Так называемые в работе – нюа</w:t>
      </w:r>
      <w:r w:rsidR="00590B63">
        <w:rPr>
          <w:rFonts w:ascii="Times New Roman" w:eastAsia="Times New Roman" w:hAnsi="Times New Roman"/>
          <w:sz w:val="28"/>
          <w:szCs w:val="28"/>
          <w:lang w:eastAsia="ru-RU"/>
        </w:rPr>
        <w:t>нсы (крещендо, диминуэндо) вводя</w:t>
      </w:r>
      <w:r w:rsidRPr="00901247">
        <w:rPr>
          <w:rFonts w:ascii="Times New Roman" w:eastAsia="Times New Roman" w:hAnsi="Times New Roman"/>
          <w:sz w:val="28"/>
          <w:szCs w:val="28"/>
          <w:lang w:eastAsia="ru-RU"/>
        </w:rPr>
        <w:t xml:space="preserve">тся постепенно. </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В работе над нюансами следует избегат</w:t>
      </w:r>
      <w:r w:rsidR="00590B63">
        <w:rPr>
          <w:rFonts w:ascii="Times New Roman" w:eastAsia="Times New Roman" w:hAnsi="Times New Roman"/>
          <w:sz w:val="28"/>
          <w:szCs w:val="28"/>
          <w:lang w:eastAsia="ru-RU"/>
        </w:rPr>
        <w:t xml:space="preserve">ь разного перехода к </w:t>
      </w:r>
      <w:proofErr w:type="gramStart"/>
      <w:r w:rsidR="00590B63">
        <w:rPr>
          <w:rFonts w:ascii="Times New Roman" w:eastAsia="Times New Roman" w:hAnsi="Times New Roman"/>
          <w:sz w:val="28"/>
          <w:szCs w:val="28"/>
          <w:lang w:eastAsia="ru-RU"/>
        </w:rPr>
        <w:t>р</w:t>
      </w:r>
      <w:proofErr w:type="gramEnd"/>
      <w:r w:rsidR="00590B63">
        <w:rPr>
          <w:rFonts w:ascii="Times New Roman" w:eastAsia="Times New Roman" w:hAnsi="Times New Roman"/>
          <w:sz w:val="28"/>
          <w:szCs w:val="28"/>
          <w:lang w:eastAsia="ru-RU"/>
        </w:rPr>
        <w:t xml:space="preserve">, или f. Упражнения сначала отрабатывают на </w:t>
      </w:r>
      <w:proofErr w:type="spellStart"/>
      <w:proofErr w:type="gramStart"/>
      <w:r w:rsidR="00590B63">
        <w:rPr>
          <w:rFonts w:ascii="Times New Roman" w:eastAsia="Times New Roman" w:hAnsi="Times New Roman"/>
          <w:sz w:val="28"/>
          <w:szCs w:val="28"/>
          <w:lang w:eastAsia="ru-RU"/>
        </w:rPr>
        <w:t>на</w:t>
      </w:r>
      <w:proofErr w:type="spellEnd"/>
      <w:proofErr w:type="gramEnd"/>
      <w:r w:rsidR="00590B63">
        <w:rPr>
          <w:rFonts w:ascii="Times New Roman" w:eastAsia="Times New Roman" w:hAnsi="Times New Roman"/>
          <w:sz w:val="28"/>
          <w:szCs w:val="28"/>
          <w:lang w:eastAsia="ru-RU"/>
        </w:rPr>
        <w:t xml:space="preserve"> одном звуке. Что</w:t>
      </w:r>
      <w:r w:rsidRPr="00901247">
        <w:rPr>
          <w:rFonts w:ascii="Times New Roman" w:eastAsia="Times New Roman" w:hAnsi="Times New Roman"/>
          <w:sz w:val="28"/>
          <w:szCs w:val="28"/>
          <w:lang w:eastAsia="ru-RU"/>
        </w:rPr>
        <w:t>бы получилось крещендо, надо позаботит</w:t>
      </w:r>
      <w:r w:rsidR="00590B63">
        <w:rPr>
          <w:rFonts w:ascii="Times New Roman" w:eastAsia="Times New Roman" w:hAnsi="Times New Roman"/>
          <w:sz w:val="28"/>
          <w:szCs w:val="28"/>
          <w:lang w:eastAsia="ru-RU"/>
        </w:rPr>
        <w:t>ь</w:t>
      </w:r>
      <w:r w:rsidRPr="00901247">
        <w:rPr>
          <w:rFonts w:ascii="Times New Roman" w:eastAsia="Times New Roman" w:hAnsi="Times New Roman"/>
          <w:sz w:val="28"/>
          <w:szCs w:val="28"/>
          <w:lang w:eastAsia="ru-RU"/>
        </w:rPr>
        <w:t>ся, о хорошем активном пиано, и наоборот.</w:t>
      </w:r>
    </w:p>
    <w:p w:rsidR="0004753B" w:rsidRPr="00901247" w:rsidRDefault="00590B63" w:rsidP="006D61A4">
      <w:pPr>
        <w:shd w:val="clear" w:color="auto" w:fill="FFFFFF"/>
        <w:spacing w:after="15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Упражнения, развивающие подвижность голоса, н</w:t>
      </w:r>
      <w:r w:rsidR="0004753B" w:rsidRPr="00901247">
        <w:rPr>
          <w:rFonts w:ascii="Times New Roman" w:eastAsia="Times New Roman" w:hAnsi="Times New Roman"/>
          <w:sz w:val="28"/>
          <w:szCs w:val="28"/>
          <w:lang w:eastAsia="ru-RU"/>
        </w:rPr>
        <w:t xml:space="preserve">ачинают с умеренных темпов и постепенно переходят к более </w:t>
      </w:r>
      <w:proofErr w:type="gramStart"/>
      <w:r w:rsidR="0004753B" w:rsidRPr="00901247">
        <w:rPr>
          <w:rFonts w:ascii="Times New Roman" w:eastAsia="Times New Roman" w:hAnsi="Times New Roman"/>
          <w:sz w:val="28"/>
          <w:szCs w:val="28"/>
          <w:lang w:eastAsia="ru-RU"/>
        </w:rPr>
        <w:t>быстрым</w:t>
      </w:r>
      <w:proofErr w:type="gramEnd"/>
      <w:r w:rsidR="0004753B" w:rsidRPr="00901247">
        <w:rPr>
          <w:rFonts w:ascii="Times New Roman" w:eastAsia="Times New Roman" w:hAnsi="Times New Roman"/>
          <w:sz w:val="28"/>
          <w:szCs w:val="28"/>
          <w:lang w:eastAsia="ru-RU"/>
        </w:rPr>
        <w:t xml:space="preserve">. </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Придыхательная согласная «Х» снимает мышечное перенапряжение с гортан</w:t>
      </w:r>
      <w:r w:rsidR="00590B63">
        <w:rPr>
          <w:rFonts w:ascii="Times New Roman" w:eastAsia="Times New Roman" w:hAnsi="Times New Roman"/>
          <w:sz w:val="28"/>
          <w:szCs w:val="28"/>
          <w:lang w:eastAsia="ru-RU"/>
        </w:rPr>
        <w:t>и и при правильном использовании</w:t>
      </w:r>
      <w:r w:rsidRPr="00901247">
        <w:rPr>
          <w:rFonts w:ascii="Times New Roman" w:eastAsia="Times New Roman" w:hAnsi="Times New Roman"/>
          <w:sz w:val="28"/>
          <w:szCs w:val="28"/>
          <w:lang w:eastAsia="ru-RU"/>
        </w:rPr>
        <w:t xml:space="preserve"> смягчает атаку звука</w:t>
      </w:r>
      <w:r w:rsidR="004D6D6E">
        <w:rPr>
          <w:rFonts w:ascii="Times New Roman" w:eastAsia="Times New Roman" w:hAnsi="Times New Roman"/>
          <w:sz w:val="28"/>
          <w:szCs w:val="28"/>
          <w:lang w:eastAsia="ru-RU"/>
        </w:rPr>
        <w:t>. Придает ровность пению, а так</w:t>
      </w:r>
      <w:r w:rsidRPr="00901247">
        <w:rPr>
          <w:rFonts w:ascii="Times New Roman" w:eastAsia="Times New Roman" w:hAnsi="Times New Roman"/>
          <w:sz w:val="28"/>
          <w:szCs w:val="28"/>
          <w:lang w:eastAsia="ru-RU"/>
        </w:rPr>
        <w:t>же способствует лучшему интонированию и вокализации той буквы</w:t>
      </w:r>
      <w:r w:rsidR="004D6D6E">
        <w:rPr>
          <w:rFonts w:ascii="Times New Roman" w:eastAsia="Times New Roman" w:hAnsi="Times New Roman"/>
          <w:sz w:val="28"/>
          <w:szCs w:val="28"/>
          <w:lang w:eastAsia="ru-RU"/>
        </w:rPr>
        <w:t>,</w:t>
      </w:r>
      <w:r w:rsidRPr="00901247">
        <w:rPr>
          <w:rFonts w:ascii="Times New Roman" w:eastAsia="Times New Roman" w:hAnsi="Times New Roman"/>
          <w:sz w:val="28"/>
          <w:szCs w:val="28"/>
          <w:lang w:eastAsia="ru-RU"/>
        </w:rPr>
        <w:t xml:space="preserve"> с которой сочетается.Однако при неправильной дыхательной опоре, звук может опустит</w:t>
      </w:r>
      <w:r w:rsidR="004D6D6E">
        <w:rPr>
          <w:rFonts w:ascii="Times New Roman" w:eastAsia="Times New Roman" w:hAnsi="Times New Roman"/>
          <w:sz w:val="28"/>
          <w:szCs w:val="28"/>
          <w:lang w:eastAsia="ru-RU"/>
        </w:rPr>
        <w:t>ь</w:t>
      </w:r>
      <w:r w:rsidRPr="00901247">
        <w:rPr>
          <w:rFonts w:ascii="Times New Roman" w:eastAsia="Times New Roman" w:hAnsi="Times New Roman"/>
          <w:sz w:val="28"/>
          <w:szCs w:val="28"/>
          <w:lang w:eastAsia="ru-RU"/>
        </w:rPr>
        <w:t>ся на гортань и перенапрячь её.</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Последующие упражнения составлены с целью увеличения фраз (сп</w:t>
      </w:r>
      <w:r w:rsidR="004D6D6E">
        <w:rPr>
          <w:rFonts w:ascii="Times New Roman" w:eastAsia="Times New Roman" w:hAnsi="Times New Roman"/>
          <w:sz w:val="28"/>
          <w:szCs w:val="28"/>
          <w:lang w:eastAsia="ru-RU"/>
        </w:rPr>
        <w:t>особствую</w:t>
      </w:r>
      <w:r w:rsidRPr="00901247">
        <w:rPr>
          <w:rFonts w:ascii="Times New Roman" w:eastAsia="Times New Roman" w:hAnsi="Times New Roman"/>
          <w:sz w:val="28"/>
          <w:szCs w:val="28"/>
          <w:lang w:eastAsia="ru-RU"/>
        </w:rPr>
        <w:t xml:space="preserve">т также продолжительности выдоха). </w:t>
      </w:r>
    </w:p>
    <w:p w:rsidR="0004753B" w:rsidRPr="00901247" w:rsidRDefault="0004753B" w:rsidP="006D61A4">
      <w:pPr>
        <w:shd w:val="clear" w:color="auto" w:fill="FFFFFF"/>
        <w:spacing w:after="150" w:line="240" w:lineRule="auto"/>
        <w:ind w:firstLine="567"/>
        <w:rPr>
          <w:rFonts w:ascii="Times New Roman" w:eastAsia="Times New Roman" w:hAnsi="Times New Roman"/>
          <w:sz w:val="28"/>
          <w:szCs w:val="28"/>
          <w:lang w:eastAsia="ru-RU"/>
        </w:rPr>
      </w:pPr>
      <w:r w:rsidRPr="00901247">
        <w:rPr>
          <w:rFonts w:ascii="Times New Roman" w:eastAsia="Times New Roman" w:hAnsi="Times New Roman"/>
          <w:sz w:val="28"/>
          <w:szCs w:val="28"/>
          <w:lang w:eastAsia="ru-RU"/>
        </w:rPr>
        <w:t>Существует и работа над тембром, и главная цель этой работы – сглаж</w:t>
      </w:r>
      <w:r w:rsidR="004D6D6E">
        <w:rPr>
          <w:rFonts w:ascii="Times New Roman" w:eastAsia="Times New Roman" w:hAnsi="Times New Roman"/>
          <w:sz w:val="28"/>
          <w:szCs w:val="28"/>
          <w:lang w:eastAsia="ru-RU"/>
        </w:rPr>
        <w:t>ивание реги</w:t>
      </w:r>
      <w:r w:rsidRPr="00901247">
        <w:rPr>
          <w:rFonts w:ascii="Times New Roman" w:eastAsia="Times New Roman" w:hAnsi="Times New Roman"/>
          <w:sz w:val="28"/>
          <w:szCs w:val="28"/>
          <w:lang w:eastAsia="ru-RU"/>
        </w:rPr>
        <w:t>стровых переходов</w:t>
      </w:r>
      <w:r w:rsidR="004D6D6E">
        <w:rPr>
          <w:rFonts w:ascii="Times New Roman" w:eastAsia="Times New Roman" w:hAnsi="Times New Roman"/>
          <w:sz w:val="28"/>
          <w:szCs w:val="28"/>
          <w:lang w:eastAsia="ru-RU"/>
        </w:rPr>
        <w:t>,</w:t>
      </w:r>
      <w:r w:rsidRPr="00901247">
        <w:rPr>
          <w:rFonts w:ascii="Times New Roman" w:eastAsia="Times New Roman" w:hAnsi="Times New Roman"/>
          <w:sz w:val="28"/>
          <w:szCs w:val="28"/>
          <w:lang w:eastAsia="ru-RU"/>
        </w:rPr>
        <w:t xml:space="preserve"> т.е. одинаковое выровненное звучание голоса во всём диапазоне. Для подобного рода упражнений сначала используют восходящее и нисходящее </w:t>
      </w:r>
      <w:proofErr w:type="spellStart"/>
      <w:r w:rsidRPr="00901247">
        <w:rPr>
          <w:rFonts w:ascii="Times New Roman" w:eastAsia="Times New Roman" w:hAnsi="Times New Roman"/>
          <w:sz w:val="28"/>
          <w:szCs w:val="28"/>
          <w:lang w:eastAsia="ru-RU"/>
        </w:rPr>
        <w:t>поступенноепропевание</w:t>
      </w:r>
      <w:proofErr w:type="spellEnd"/>
      <w:r w:rsidRPr="00901247">
        <w:rPr>
          <w:rFonts w:ascii="Times New Roman" w:eastAsia="Times New Roman" w:hAnsi="Times New Roman"/>
          <w:sz w:val="28"/>
          <w:szCs w:val="28"/>
          <w:lang w:eastAsia="ru-RU"/>
        </w:rPr>
        <w:t xml:space="preserve"> звуков, затем использование скачков с заполнением. Расширение скачков происходит постепенно</w:t>
      </w:r>
      <w:r w:rsidR="004D6D6E">
        <w:rPr>
          <w:rFonts w:ascii="Times New Roman" w:eastAsia="Times New Roman" w:hAnsi="Times New Roman"/>
          <w:sz w:val="28"/>
          <w:szCs w:val="28"/>
          <w:lang w:eastAsia="ru-RU"/>
        </w:rPr>
        <w:t>.</w:t>
      </w:r>
    </w:p>
    <w:p w:rsidR="0004753B" w:rsidRDefault="0004753B" w:rsidP="006D61A4">
      <w:pPr>
        <w:spacing w:line="240" w:lineRule="auto"/>
        <w:ind w:firstLine="567"/>
        <w:rPr>
          <w:rFonts w:ascii="Times New Roman" w:hAnsi="Times New Roman"/>
          <w:sz w:val="28"/>
          <w:szCs w:val="28"/>
        </w:rPr>
      </w:pPr>
    </w:p>
    <w:p w:rsidR="00F2238B" w:rsidRPr="00901247" w:rsidRDefault="00F2238B" w:rsidP="006D61A4">
      <w:pPr>
        <w:spacing w:line="240" w:lineRule="auto"/>
        <w:ind w:firstLine="567"/>
        <w:rPr>
          <w:rFonts w:ascii="Times New Roman" w:hAnsi="Times New Roman"/>
          <w:sz w:val="28"/>
          <w:szCs w:val="28"/>
        </w:rPr>
      </w:pPr>
    </w:p>
    <w:p w:rsidR="00E82E76" w:rsidRDefault="00E82E76" w:rsidP="006D61A4">
      <w:pPr>
        <w:spacing w:line="240" w:lineRule="auto"/>
        <w:ind w:firstLine="567"/>
        <w:jc w:val="both"/>
        <w:rPr>
          <w:rFonts w:ascii="Times New Roman" w:hAnsi="Times New Roman"/>
          <w:sz w:val="28"/>
          <w:szCs w:val="28"/>
        </w:rPr>
      </w:pPr>
    </w:p>
    <w:p w:rsidR="00E13B71" w:rsidRDefault="00E13B71" w:rsidP="006D61A4">
      <w:pPr>
        <w:spacing w:line="240" w:lineRule="auto"/>
        <w:ind w:firstLine="567"/>
        <w:jc w:val="both"/>
        <w:rPr>
          <w:rFonts w:ascii="Times New Roman" w:hAnsi="Times New Roman"/>
          <w:sz w:val="28"/>
          <w:szCs w:val="28"/>
        </w:rPr>
      </w:pPr>
    </w:p>
    <w:p w:rsidR="00E13B71" w:rsidRDefault="00E13B71" w:rsidP="006D61A4">
      <w:pPr>
        <w:spacing w:line="240" w:lineRule="auto"/>
        <w:ind w:firstLine="567"/>
        <w:jc w:val="both"/>
        <w:rPr>
          <w:rFonts w:ascii="Times New Roman" w:hAnsi="Times New Roman"/>
          <w:sz w:val="28"/>
          <w:szCs w:val="28"/>
        </w:rPr>
      </w:pPr>
    </w:p>
    <w:p w:rsidR="009B3FAB" w:rsidRPr="00E13B71" w:rsidRDefault="00E13B71" w:rsidP="00F2238B">
      <w:pPr>
        <w:pStyle w:val="2"/>
        <w:shd w:val="clear" w:color="auto" w:fill="FFFFFF" w:themeFill="background1"/>
        <w:spacing w:before="0" w:beforeAutospacing="0" w:after="0" w:afterAutospacing="0"/>
        <w:ind w:left="-567" w:firstLine="567"/>
        <w:jc w:val="center"/>
        <w:rPr>
          <w:b w:val="0"/>
          <w:sz w:val="28"/>
          <w:szCs w:val="28"/>
        </w:rPr>
      </w:pPr>
      <w:r w:rsidRPr="00E13B71">
        <w:rPr>
          <w:b w:val="0"/>
          <w:sz w:val="28"/>
          <w:szCs w:val="28"/>
        </w:rPr>
        <w:t>Приложение 3</w:t>
      </w:r>
    </w:p>
    <w:p w:rsidR="009B3FAB" w:rsidRDefault="009B3FAB" w:rsidP="00F2238B">
      <w:pPr>
        <w:pStyle w:val="2"/>
        <w:shd w:val="clear" w:color="auto" w:fill="FFFFFF" w:themeFill="background1"/>
        <w:spacing w:before="0" w:beforeAutospacing="0" w:after="0" w:afterAutospacing="0"/>
        <w:ind w:left="-567" w:firstLine="567"/>
        <w:jc w:val="center"/>
        <w:rPr>
          <w:sz w:val="28"/>
          <w:szCs w:val="28"/>
        </w:rPr>
      </w:pPr>
      <w:r>
        <w:rPr>
          <w:sz w:val="28"/>
          <w:szCs w:val="28"/>
        </w:rPr>
        <w:t>Вокально-хоровые навыки</w:t>
      </w:r>
    </w:p>
    <w:p w:rsidR="009B3FAB" w:rsidRDefault="009B3FAB" w:rsidP="00F2238B">
      <w:pPr>
        <w:pStyle w:val="2"/>
        <w:shd w:val="clear" w:color="auto" w:fill="FFFFFF" w:themeFill="background1"/>
        <w:spacing w:before="0" w:beforeAutospacing="0" w:after="0" w:afterAutospacing="0"/>
        <w:ind w:left="-567" w:firstLine="567"/>
        <w:jc w:val="center"/>
        <w:rPr>
          <w:sz w:val="28"/>
          <w:szCs w:val="28"/>
        </w:rPr>
      </w:pPr>
    </w:p>
    <w:p w:rsidR="00E82E76" w:rsidRPr="00E13B71" w:rsidRDefault="00E82E76" w:rsidP="00F2238B">
      <w:pPr>
        <w:autoSpaceDE w:val="0"/>
        <w:autoSpaceDN w:val="0"/>
        <w:adjustRightInd w:val="0"/>
        <w:spacing w:after="0" w:line="240" w:lineRule="auto"/>
        <w:ind w:left="-567" w:firstLine="567"/>
        <w:jc w:val="center"/>
        <w:rPr>
          <w:rFonts w:ascii="Times New Roman" w:hAnsi="Times New Roman"/>
          <w:b/>
          <w:bCs/>
          <w:sz w:val="28"/>
          <w:szCs w:val="28"/>
        </w:rPr>
      </w:pPr>
      <w:r w:rsidRPr="00E13B71">
        <w:rPr>
          <w:rFonts w:ascii="Times New Roman" w:hAnsi="Times New Roman"/>
          <w:b/>
          <w:bCs/>
          <w:sz w:val="28"/>
          <w:szCs w:val="28"/>
        </w:rPr>
        <w:t>Упражнения на формирование ощущений резонаторов</w:t>
      </w:r>
    </w:p>
    <w:p w:rsidR="00E82E76" w:rsidRPr="00E13B71" w:rsidRDefault="00E82E76" w:rsidP="00F2238B">
      <w:pPr>
        <w:autoSpaceDE w:val="0"/>
        <w:autoSpaceDN w:val="0"/>
        <w:adjustRightInd w:val="0"/>
        <w:spacing w:after="0" w:line="240" w:lineRule="auto"/>
        <w:ind w:left="-567" w:firstLine="567"/>
        <w:jc w:val="both"/>
        <w:rPr>
          <w:rFonts w:ascii="Times New Roman" w:hAnsi="Times New Roman"/>
          <w:i/>
          <w:iCs/>
          <w:sz w:val="28"/>
          <w:szCs w:val="28"/>
        </w:rPr>
      </w:pPr>
      <w:r w:rsidRPr="00E13B71">
        <w:rPr>
          <w:rFonts w:ascii="Times New Roman" w:hAnsi="Times New Roman"/>
          <w:i/>
          <w:iCs/>
          <w:sz w:val="28"/>
          <w:szCs w:val="28"/>
        </w:rPr>
        <w:t>(Упражнения даются в начале занятия.)</w:t>
      </w:r>
    </w:p>
    <w:p w:rsidR="00E82E76" w:rsidRPr="00E13B71" w:rsidRDefault="00E82E76" w:rsidP="00F2238B">
      <w:pPr>
        <w:autoSpaceDE w:val="0"/>
        <w:autoSpaceDN w:val="0"/>
        <w:adjustRightInd w:val="0"/>
        <w:spacing w:after="0" w:line="240" w:lineRule="auto"/>
        <w:ind w:left="-567" w:firstLine="567"/>
        <w:jc w:val="both"/>
        <w:rPr>
          <w:rFonts w:ascii="Times New Roman" w:hAnsi="Times New Roman"/>
          <w:sz w:val="28"/>
          <w:szCs w:val="28"/>
        </w:rPr>
      </w:pPr>
      <w:r w:rsidRPr="00E13B71">
        <w:rPr>
          <w:rFonts w:ascii="Times New Roman" w:hAnsi="Times New Roman"/>
          <w:sz w:val="28"/>
          <w:szCs w:val="28"/>
        </w:rPr>
        <w:t>Эти упражнения основаны на «мычании», то есть выполняется интонирование на звуке «м». Если при распевании ребенок не сразу попадает в нужное место формирования звука «м», то следует распевать на звуке «н». Затем чередовать эти два звука, чтобы приблизить звучание одного звука к другому. Важно при этом не напрягать челюсть и язык.</w:t>
      </w:r>
    </w:p>
    <w:p w:rsidR="00E82E76" w:rsidRPr="00E13B71" w:rsidRDefault="00E82E76" w:rsidP="00F2238B">
      <w:pPr>
        <w:autoSpaceDE w:val="0"/>
        <w:autoSpaceDN w:val="0"/>
        <w:adjustRightInd w:val="0"/>
        <w:spacing w:after="0" w:line="240" w:lineRule="auto"/>
        <w:ind w:left="-567" w:firstLine="567"/>
        <w:jc w:val="both"/>
        <w:rPr>
          <w:rFonts w:ascii="Times New Roman" w:hAnsi="Times New Roman"/>
          <w:sz w:val="28"/>
          <w:szCs w:val="28"/>
        </w:rPr>
      </w:pPr>
      <w:r w:rsidRPr="00E13B71">
        <w:rPr>
          <w:rFonts w:ascii="Times New Roman" w:hAnsi="Times New Roman"/>
          <w:sz w:val="28"/>
          <w:szCs w:val="28"/>
        </w:rPr>
        <w:t>Следует следить за тем, чтобы звук был мягким, легким, а не сдавленным и не форсированным.</w:t>
      </w:r>
    </w:p>
    <w:p w:rsidR="00E82E76" w:rsidRPr="00E13B71" w:rsidRDefault="00E82E76" w:rsidP="00F2238B">
      <w:pPr>
        <w:autoSpaceDE w:val="0"/>
        <w:autoSpaceDN w:val="0"/>
        <w:adjustRightInd w:val="0"/>
        <w:spacing w:after="0" w:line="240" w:lineRule="auto"/>
        <w:ind w:left="-567" w:firstLine="567"/>
        <w:jc w:val="both"/>
        <w:rPr>
          <w:rFonts w:ascii="Times New Roman" w:hAnsi="Times New Roman"/>
          <w:b/>
          <w:bCs/>
          <w:sz w:val="28"/>
          <w:szCs w:val="28"/>
        </w:rPr>
      </w:pPr>
      <w:r w:rsidRPr="00E13B71">
        <w:rPr>
          <w:rFonts w:ascii="Times New Roman" w:hAnsi="Times New Roman"/>
          <w:sz w:val="28"/>
          <w:szCs w:val="28"/>
        </w:rPr>
        <w:t>В качестве помощи можно дать совет: «не выдувать» звук вместе с набранным воздухом. Наоборот, при пении должно быть ощущение продолжающегося вдоха; певцу надо представить, что звук как будто идет не от него, а в «него», причем это ощущение должно присутствовать не только при «мычании», но и при пении.</w:t>
      </w:r>
    </w:p>
    <w:p w:rsidR="00200904" w:rsidRPr="006D61A4" w:rsidRDefault="00200904" w:rsidP="00F2238B">
      <w:pPr>
        <w:pStyle w:val="2"/>
        <w:shd w:val="clear" w:color="auto" w:fill="FFFFFF" w:themeFill="background1"/>
        <w:spacing w:before="0" w:beforeAutospacing="0" w:after="0" w:afterAutospacing="0"/>
        <w:ind w:left="-567" w:firstLine="567"/>
        <w:jc w:val="center"/>
        <w:rPr>
          <w:b w:val="0"/>
          <w:bCs w:val="0"/>
          <w:i/>
          <w:sz w:val="28"/>
          <w:szCs w:val="28"/>
        </w:rPr>
      </w:pPr>
      <w:r w:rsidRPr="006D61A4">
        <w:rPr>
          <w:i/>
          <w:sz w:val="28"/>
          <w:szCs w:val="28"/>
        </w:rPr>
        <w:t>Темп</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Кошки-мышки</w:t>
      </w:r>
      <w:proofErr w:type="gramStart"/>
      <w:r w:rsidRPr="00200904">
        <w:rPr>
          <w:b/>
          <w:bCs/>
          <w:sz w:val="28"/>
          <w:szCs w:val="28"/>
        </w:rPr>
        <w:br/>
      </w:r>
      <w:r w:rsidRPr="00200904">
        <w:rPr>
          <w:sz w:val="28"/>
          <w:szCs w:val="28"/>
        </w:rPr>
        <w:t>Р</w:t>
      </w:r>
      <w:proofErr w:type="gramEnd"/>
      <w:r w:rsidRPr="00200904">
        <w:rPr>
          <w:sz w:val="28"/>
          <w:szCs w:val="28"/>
        </w:rPr>
        <w:t>азвивайте у детей реакцию на смену музыкального темпа путем перевоплощения в разные образы в соответствии с темповыми изменениями.</w:t>
      </w:r>
      <w:r w:rsidRPr="00200904">
        <w:rPr>
          <w:rStyle w:val="apple-converted-space"/>
          <w:sz w:val="28"/>
          <w:szCs w:val="28"/>
        </w:rPr>
        <w:t> </w:t>
      </w:r>
      <w:r w:rsidRPr="00200904">
        <w:rPr>
          <w:sz w:val="28"/>
          <w:szCs w:val="28"/>
        </w:rPr>
        <w:br/>
        <w:t xml:space="preserve">Репертуар: «Васька-кот» Г. Лобачева — Н. Френкель и «Хватай-держи» Р. </w:t>
      </w:r>
      <w:proofErr w:type="spellStart"/>
      <w:r w:rsidRPr="00200904">
        <w:rPr>
          <w:sz w:val="28"/>
          <w:szCs w:val="28"/>
        </w:rPr>
        <w:t>Паулса</w:t>
      </w:r>
      <w:proofErr w:type="spellEnd"/>
      <w:r w:rsidRPr="00200904">
        <w:rPr>
          <w:sz w:val="28"/>
          <w:szCs w:val="28"/>
        </w:rPr>
        <w:t xml:space="preserve"> — В. Степанова Ход игры под песню «Васька-кот»: дети ходят по кругу, имитируя движениями кошачий шаг, а под быструю музыку — бегают как мышки.</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Танцуем под музыку</w:t>
      </w:r>
      <w:proofErr w:type="gramStart"/>
      <w:r w:rsidRPr="00200904">
        <w:rPr>
          <w:b/>
          <w:bCs/>
          <w:sz w:val="28"/>
          <w:szCs w:val="28"/>
        </w:rPr>
        <w:br/>
      </w:r>
      <w:r w:rsidRPr="00200904">
        <w:rPr>
          <w:sz w:val="28"/>
          <w:szCs w:val="28"/>
        </w:rPr>
        <w:t>В</w:t>
      </w:r>
      <w:proofErr w:type="gramEnd"/>
      <w:r w:rsidRPr="00200904">
        <w:rPr>
          <w:sz w:val="28"/>
          <w:szCs w:val="28"/>
        </w:rPr>
        <w:t xml:space="preserve"> танцевальной импровизации приучайте детей отражать смену темпа музыки. Репертуар: русские народные песни «Калинка», «Как под яблонькой».</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Поезд</w:t>
      </w:r>
      <w:proofErr w:type="gramStart"/>
      <w:r w:rsidRPr="00200904">
        <w:rPr>
          <w:b/>
          <w:bCs/>
          <w:sz w:val="28"/>
          <w:szCs w:val="28"/>
        </w:rPr>
        <w:br/>
      </w:r>
      <w:r w:rsidRPr="00200904">
        <w:rPr>
          <w:sz w:val="28"/>
          <w:szCs w:val="28"/>
        </w:rPr>
        <w:t>П</w:t>
      </w:r>
      <w:proofErr w:type="gramEnd"/>
      <w:r w:rsidRPr="00200904">
        <w:rPr>
          <w:sz w:val="28"/>
          <w:szCs w:val="28"/>
        </w:rPr>
        <w:t>оиграйте с детьми в «Поезд» с целью научить их в шаге отражать ускорение и замедление темпа музыки. Репертуар: «Ускоряя и замедляя» Т. Ломовой</w:t>
      </w:r>
    </w:p>
    <w:p w:rsidR="00200904" w:rsidRPr="009B3FAB" w:rsidRDefault="00200904" w:rsidP="00F2238B">
      <w:pPr>
        <w:spacing w:after="0" w:line="240" w:lineRule="auto"/>
        <w:ind w:left="-567" w:firstLine="567"/>
        <w:jc w:val="both"/>
        <w:rPr>
          <w:rFonts w:ascii="Times New Roman" w:hAnsi="Times New Roman"/>
          <w:b/>
          <w:sz w:val="28"/>
          <w:szCs w:val="28"/>
        </w:rPr>
      </w:pPr>
    </w:p>
    <w:p w:rsidR="00944034" w:rsidRPr="00200904" w:rsidRDefault="009B3FAB" w:rsidP="00F2238B">
      <w:pPr>
        <w:spacing w:after="0" w:line="240" w:lineRule="auto"/>
        <w:ind w:left="-567" w:firstLine="567"/>
        <w:jc w:val="center"/>
        <w:rPr>
          <w:rFonts w:ascii="Times New Roman" w:hAnsi="Times New Roman"/>
          <w:sz w:val="28"/>
          <w:szCs w:val="28"/>
        </w:rPr>
      </w:pPr>
      <w:r w:rsidRPr="009B3FAB">
        <w:rPr>
          <w:rFonts w:ascii="Times New Roman" w:hAnsi="Times New Roman"/>
          <w:b/>
          <w:sz w:val="28"/>
          <w:szCs w:val="28"/>
        </w:rPr>
        <w:t>Дву</w:t>
      </w:r>
      <w:r>
        <w:rPr>
          <w:rFonts w:ascii="Times New Roman" w:hAnsi="Times New Roman"/>
          <w:b/>
          <w:sz w:val="28"/>
          <w:szCs w:val="28"/>
        </w:rPr>
        <w:t>х</w:t>
      </w:r>
      <w:r w:rsidRPr="009B3FAB">
        <w:rPr>
          <w:rFonts w:ascii="Times New Roman" w:hAnsi="Times New Roman"/>
          <w:b/>
          <w:sz w:val="28"/>
          <w:szCs w:val="28"/>
        </w:rPr>
        <w:t>дольный размер</w:t>
      </w:r>
    </w:p>
    <w:p w:rsidR="00E13B71"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Хлопай в такт</w:t>
      </w:r>
      <w:proofErr w:type="gramStart"/>
      <w:r w:rsidRPr="00200904">
        <w:rPr>
          <w:sz w:val="28"/>
          <w:szCs w:val="28"/>
        </w:rPr>
        <w:br/>
        <w:t>У</w:t>
      </w:r>
      <w:proofErr w:type="gramEnd"/>
      <w:r w:rsidRPr="00200904">
        <w:rPr>
          <w:sz w:val="28"/>
          <w:szCs w:val="28"/>
        </w:rPr>
        <w:t xml:space="preserve">чите детей выделять сильную акцентную долю хлопками в ладоши, а слабую долю — хлопками рук по коленке в </w:t>
      </w:r>
      <w:proofErr w:type="spellStart"/>
      <w:r w:rsidRPr="00200904">
        <w:rPr>
          <w:sz w:val="28"/>
          <w:szCs w:val="28"/>
        </w:rPr>
        <w:t>декламировании</w:t>
      </w:r>
      <w:proofErr w:type="spellEnd"/>
      <w:r w:rsidRPr="00200904">
        <w:rPr>
          <w:sz w:val="28"/>
          <w:szCs w:val="28"/>
        </w:rPr>
        <w:t xml:space="preserve"> стихов и в пении. Репертуар: детские песни «Василек», «Д</w:t>
      </w:r>
      <w:r w:rsidR="009B3FAB">
        <w:rPr>
          <w:sz w:val="28"/>
          <w:szCs w:val="28"/>
        </w:rPr>
        <w:t>ождик», «Ходит зайка» и другие.</w:t>
      </w:r>
      <w:r w:rsidRPr="00200904">
        <w:rPr>
          <w:sz w:val="28"/>
          <w:szCs w:val="28"/>
        </w:rPr>
        <w:br/>
      </w:r>
      <w:r w:rsidRPr="006D61A4">
        <w:rPr>
          <w:b/>
          <w:bCs/>
          <w:i/>
          <w:sz w:val="28"/>
          <w:szCs w:val="28"/>
        </w:rPr>
        <w:t>Пой вместе со мной</w:t>
      </w:r>
      <w:proofErr w:type="gramStart"/>
      <w:r w:rsidRPr="00200904">
        <w:rPr>
          <w:sz w:val="28"/>
          <w:szCs w:val="28"/>
        </w:rPr>
        <w:br/>
        <w:t>Р</w:t>
      </w:r>
      <w:proofErr w:type="gramEnd"/>
      <w:r w:rsidRPr="00200904">
        <w:rPr>
          <w:sz w:val="28"/>
          <w:szCs w:val="28"/>
        </w:rPr>
        <w:t xml:space="preserve">аздайте детям музыкальные инструменты и предложите выделять сильную долю двухдольного размера в песнях «Неприятность эту мы переживем» Б. Савельева — А. Хаита, «Антошка» В. </w:t>
      </w:r>
      <w:proofErr w:type="spellStart"/>
      <w:r w:rsidRPr="00200904">
        <w:rPr>
          <w:sz w:val="28"/>
          <w:szCs w:val="28"/>
        </w:rPr>
        <w:t>Шаинского</w:t>
      </w:r>
      <w:proofErr w:type="spellEnd"/>
      <w:r w:rsidRPr="00200904">
        <w:rPr>
          <w:sz w:val="28"/>
          <w:szCs w:val="28"/>
        </w:rPr>
        <w:t xml:space="preserve">—Ю. </w:t>
      </w:r>
      <w:proofErr w:type="spellStart"/>
      <w:r w:rsidRPr="00200904">
        <w:rPr>
          <w:sz w:val="28"/>
          <w:szCs w:val="28"/>
        </w:rPr>
        <w:t>Энтина</w:t>
      </w:r>
      <w:proofErr w:type="spellEnd"/>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lastRenderedPageBreak/>
        <w:t>Оркестр</w:t>
      </w:r>
      <w:proofErr w:type="gramStart"/>
      <w:r w:rsidRPr="00200904">
        <w:rPr>
          <w:sz w:val="28"/>
          <w:szCs w:val="28"/>
        </w:rPr>
        <w:br/>
        <w:t>Н</w:t>
      </w:r>
      <w:proofErr w:type="gramEnd"/>
      <w:r w:rsidRPr="00200904">
        <w:rPr>
          <w:sz w:val="28"/>
          <w:szCs w:val="28"/>
        </w:rPr>
        <w:t>аучите детей выделять сильную долю двухдольного размера шумовыми инструментами в произведениях: Полька М. Глинки, Венгерский танец № 5 И. Брамса. Послушайте эти произведения в звукозаписи.</w:t>
      </w:r>
      <w:r w:rsidRPr="00200904">
        <w:rPr>
          <w:sz w:val="28"/>
          <w:szCs w:val="28"/>
        </w:rPr>
        <w:br/>
      </w:r>
      <w:r w:rsidRPr="006D61A4">
        <w:rPr>
          <w:b/>
          <w:bCs/>
          <w:i/>
          <w:sz w:val="28"/>
          <w:szCs w:val="28"/>
        </w:rPr>
        <w:t>Дирижеры</w:t>
      </w:r>
      <w:proofErr w:type="gramStart"/>
      <w:r w:rsidRPr="00200904">
        <w:rPr>
          <w:sz w:val="28"/>
          <w:szCs w:val="28"/>
        </w:rPr>
        <w:br/>
        <w:t>П</w:t>
      </w:r>
      <w:proofErr w:type="gramEnd"/>
      <w:r w:rsidRPr="00200904">
        <w:rPr>
          <w:sz w:val="28"/>
          <w:szCs w:val="28"/>
        </w:rPr>
        <w:t xml:space="preserve">опросите их </w:t>
      </w:r>
      <w:r w:rsidRPr="009B3FAB">
        <w:rPr>
          <w:sz w:val="28"/>
          <w:szCs w:val="28"/>
        </w:rPr>
        <w:t>отобразить в</w:t>
      </w:r>
      <w:hyperlink r:id="rId20" w:history="1">
        <w:r w:rsidRPr="009B3FAB">
          <w:rPr>
            <w:rStyle w:val="ae"/>
            <w:color w:val="auto"/>
            <w:sz w:val="28"/>
            <w:szCs w:val="28"/>
            <w:u w:val="none"/>
          </w:rPr>
          <w:t>дирижерском жесте</w:t>
        </w:r>
      </w:hyperlink>
      <w:r w:rsidRPr="00200904">
        <w:rPr>
          <w:rStyle w:val="apple-converted-space"/>
          <w:sz w:val="28"/>
          <w:szCs w:val="28"/>
        </w:rPr>
        <w:t> </w:t>
      </w:r>
      <w:r w:rsidRPr="00200904">
        <w:rPr>
          <w:sz w:val="28"/>
          <w:szCs w:val="28"/>
        </w:rPr>
        <w:t xml:space="preserve">ощущение сильной и слабой долей в речи и в музыке. Декламируйте вместе с ними стихи: на ударном слоге опускайте руки вниз, а на безударном — поднимайте вверх. Затем пойте песни с </w:t>
      </w:r>
      <w:proofErr w:type="spellStart"/>
      <w:r w:rsidRPr="00200904">
        <w:rPr>
          <w:sz w:val="28"/>
          <w:szCs w:val="28"/>
        </w:rPr>
        <w:t>дирижированием</w:t>
      </w:r>
      <w:proofErr w:type="spellEnd"/>
      <w:r w:rsidRPr="00200904">
        <w:rPr>
          <w:sz w:val="28"/>
          <w:szCs w:val="28"/>
        </w:rPr>
        <w:t xml:space="preserve">. Репертуар: стихотворения А. </w:t>
      </w:r>
      <w:proofErr w:type="spellStart"/>
      <w:r w:rsidRPr="00200904">
        <w:rPr>
          <w:sz w:val="28"/>
          <w:szCs w:val="28"/>
        </w:rPr>
        <w:t>Барто</w:t>
      </w:r>
      <w:proofErr w:type="spellEnd"/>
      <w:r w:rsidRPr="00200904">
        <w:rPr>
          <w:sz w:val="28"/>
          <w:szCs w:val="28"/>
        </w:rPr>
        <w:t>, детские песни «Петушок», «Дождик».</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Дирижируй под музыку</w:t>
      </w:r>
      <w:proofErr w:type="gramStart"/>
      <w:r w:rsidRPr="00200904">
        <w:rPr>
          <w:sz w:val="28"/>
          <w:szCs w:val="28"/>
        </w:rPr>
        <w:br/>
        <w:t>О</w:t>
      </w:r>
      <w:proofErr w:type="gramEnd"/>
      <w:r w:rsidRPr="00200904">
        <w:rPr>
          <w:sz w:val="28"/>
          <w:szCs w:val="28"/>
        </w:rPr>
        <w:t>трабатывайте в дирижерском жесте ощущение сильной и слабой долей в музыке двухдольного размера: Полька П. Чайковского, Полька М. Глинки, Итальянская полька С. Рахманинова, «Анна-полька» И. Штрауса.</w:t>
      </w:r>
    </w:p>
    <w:p w:rsidR="00200904" w:rsidRDefault="00200904" w:rsidP="00F2238B">
      <w:pPr>
        <w:pStyle w:val="a4"/>
        <w:shd w:val="clear" w:color="auto" w:fill="FFFFFF" w:themeFill="background1"/>
        <w:spacing w:before="0" w:beforeAutospacing="0" w:after="0" w:afterAutospacing="0"/>
        <w:ind w:left="-567" w:firstLine="567"/>
        <w:rPr>
          <w:b/>
          <w:bCs/>
          <w:sz w:val="28"/>
          <w:szCs w:val="28"/>
        </w:rPr>
      </w:pPr>
    </w:p>
    <w:p w:rsidR="008A04A7" w:rsidRPr="00200904" w:rsidRDefault="008A04A7" w:rsidP="00F2238B">
      <w:pPr>
        <w:pStyle w:val="a4"/>
        <w:shd w:val="clear" w:color="auto" w:fill="FFFFFF" w:themeFill="background1"/>
        <w:spacing w:before="0" w:beforeAutospacing="0" w:after="0" w:afterAutospacing="0"/>
        <w:ind w:left="-567" w:firstLine="567"/>
        <w:rPr>
          <w:sz w:val="28"/>
          <w:szCs w:val="28"/>
        </w:rPr>
      </w:pPr>
    </w:p>
    <w:p w:rsidR="00200904" w:rsidRPr="00200904" w:rsidRDefault="008A04A7" w:rsidP="00F2238B">
      <w:pPr>
        <w:pStyle w:val="a4"/>
        <w:shd w:val="clear" w:color="auto" w:fill="FFFFFF" w:themeFill="background1"/>
        <w:spacing w:before="0" w:beforeAutospacing="0" w:after="0" w:afterAutospacing="0"/>
        <w:ind w:left="-567" w:firstLine="567"/>
        <w:jc w:val="center"/>
        <w:rPr>
          <w:sz w:val="28"/>
          <w:szCs w:val="28"/>
        </w:rPr>
      </w:pPr>
      <w:r>
        <w:rPr>
          <w:b/>
          <w:bCs/>
          <w:sz w:val="28"/>
          <w:szCs w:val="28"/>
        </w:rPr>
        <w:t>Динамика</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200904">
        <w:rPr>
          <w:sz w:val="28"/>
          <w:szCs w:val="28"/>
        </w:rPr>
        <w:br/>
      </w:r>
      <w:r w:rsidRPr="006D61A4">
        <w:rPr>
          <w:b/>
          <w:bCs/>
          <w:i/>
          <w:sz w:val="28"/>
          <w:szCs w:val="28"/>
        </w:rPr>
        <w:t>Говорим громко и тихо</w:t>
      </w:r>
      <w:proofErr w:type="gramStart"/>
      <w:r w:rsidRPr="00200904">
        <w:rPr>
          <w:b/>
          <w:bCs/>
          <w:sz w:val="28"/>
          <w:szCs w:val="28"/>
        </w:rPr>
        <w:br/>
      </w:r>
      <w:r w:rsidRPr="00200904">
        <w:rPr>
          <w:sz w:val="28"/>
          <w:szCs w:val="28"/>
        </w:rPr>
        <w:t>П</w:t>
      </w:r>
      <w:proofErr w:type="gramEnd"/>
      <w:r w:rsidRPr="00200904">
        <w:rPr>
          <w:sz w:val="28"/>
          <w:szCs w:val="28"/>
        </w:rPr>
        <w:t>рочитайте выразительно стихотворный текст (относительно громко и относительно тихо):</w:t>
      </w:r>
      <w:r w:rsidRPr="00200904">
        <w:rPr>
          <w:sz w:val="28"/>
          <w:szCs w:val="28"/>
        </w:rPr>
        <w:br/>
      </w:r>
      <w:r w:rsidRPr="00200904">
        <w:rPr>
          <w:sz w:val="28"/>
          <w:szCs w:val="28"/>
        </w:rPr>
        <w:br/>
        <w:t>Наша Таня громко плачет: громко</w:t>
      </w:r>
      <w:r w:rsidRPr="00200904">
        <w:rPr>
          <w:rStyle w:val="apple-converted-space"/>
          <w:sz w:val="28"/>
          <w:szCs w:val="28"/>
        </w:rPr>
        <w:t> </w:t>
      </w:r>
      <w:r w:rsidRPr="00200904">
        <w:rPr>
          <w:sz w:val="28"/>
          <w:szCs w:val="28"/>
        </w:rPr>
        <w:br/>
        <w:t>Уронила в речку мячик. (форте)</w:t>
      </w:r>
      <w:r w:rsidRPr="00200904">
        <w:rPr>
          <w:rStyle w:val="apple-converted-space"/>
          <w:sz w:val="28"/>
          <w:szCs w:val="28"/>
        </w:rPr>
        <w:t> </w:t>
      </w:r>
      <w:r w:rsidRPr="00200904">
        <w:rPr>
          <w:sz w:val="28"/>
          <w:szCs w:val="28"/>
        </w:rPr>
        <w:br/>
        <w:t>— Тише, Танечка, не плачь: тихо</w:t>
      </w:r>
      <w:r w:rsidRPr="00200904">
        <w:rPr>
          <w:sz w:val="28"/>
          <w:szCs w:val="28"/>
        </w:rPr>
        <w:br/>
        <w:t> -  Не утонет в речке мяч. (пиано)</w:t>
      </w:r>
      <w:r w:rsidRPr="00200904">
        <w:rPr>
          <w:sz w:val="28"/>
          <w:szCs w:val="28"/>
        </w:rPr>
        <w:br/>
        <w:t xml:space="preserve">А. </w:t>
      </w:r>
      <w:proofErr w:type="spellStart"/>
      <w:r w:rsidRPr="00200904">
        <w:rPr>
          <w:sz w:val="28"/>
          <w:szCs w:val="28"/>
        </w:rPr>
        <w:t>Барто</w:t>
      </w:r>
      <w:proofErr w:type="spellEnd"/>
      <w:r w:rsidRPr="00200904">
        <w:rPr>
          <w:sz w:val="28"/>
          <w:szCs w:val="28"/>
        </w:rPr>
        <w:br/>
      </w:r>
      <w:r w:rsidRPr="00200904">
        <w:rPr>
          <w:sz w:val="28"/>
          <w:szCs w:val="28"/>
        </w:rPr>
        <w:br/>
        <w:t>Попросите каждого ребенка повторить это стихотворение с выполнением оттенков «громко» и «тихо»</w:t>
      </w:r>
      <w:proofErr w:type="gramStart"/>
      <w:r w:rsidRPr="00200904">
        <w:rPr>
          <w:sz w:val="28"/>
          <w:szCs w:val="28"/>
        </w:rPr>
        <w:t>.П</w:t>
      </w:r>
      <w:proofErr w:type="gramEnd"/>
      <w:r w:rsidRPr="00200904">
        <w:rPr>
          <w:sz w:val="28"/>
          <w:szCs w:val="28"/>
        </w:rPr>
        <w:t>редложите почитать это стихотворения по ролям.</w:t>
      </w:r>
      <w:r w:rsidRPr="00200904">
        <w:rPr>
          <w:rStyle w:val="apple-converted-space"/>
          <w:sz w:val="28"/>
          <w:szCs w:val="28"/>
        </w:rPr>
        <w:t> </w:t>
      </w:r>
      <w:r w:rsidRPr="00200904">
        <w:rPr>
          <w:sz w:val="28"/>
          <w:szCs w:val="28"/>
        </w:rPr>
        <w:br/>
      </w:r>
      <w:r w:rsidRPr="006D61A4">
        <w:rPr>
          <w:b/>
          <w:bCs/>
          <w:i/>
          <w:sz w:val="28"/>
          <w:szCs w:val="28"/>
        </w:rPr>
        <w:t>Эхо в лесу</w:t>
      </w:r>
      <w:proofErr w:type="gramStart"/>
      <w:r w:rsidRPr="00200904">
        <w:rPr>
          <w:b/>
          <w:bCs/>
          <w:sz w:val="28"/>
          <w:szCs w:val="28"/>
        </w:rPr>
        <w:br/>
      </w:r>
      <w:r w:rsidRPr="00200904">
        <w:rPr>
          <w:sz w:val="28"/>
          <w:szCs w:val="28"/>
        </w:rPr>
        <w:t>П</w:t>
      </w:r>
      <w:proofErr w:type="gramEnd"/>
      <w:r w:rsidRPr="00200904">
        <w:rPr>
          <w:sz w:val="28"/>
          <w:szCs w:val="28"/>
        </w:rPr>
        <w:t xml:space="preserve">редложите детям встать по разным сторонам (углам) комнаты. Напевайте громким голосом различные слова для «эха» — дети должны отвечать тихо, но с </w:t>
      </w:r>
      <w:proofErr w:type="gramStart"/>
      <w:r w:rsidRPr="00200904">
        <w:rPr>
          <w:sz w:val="28"/>
          <w:szCs w:val="28"/>
        </w:rPr>
        <w:t>той</w:t>
      </w:r>
      <w:proofErr w:type="gramEnd"/>
      <w:r w:rsidRPr="00200904">
        <w:rPr>
          <w:sz w:val="28"/>
          <w:szCs w:val="28"/>
        </w:rPr>
        <w:t xml:space="preserve"> же интонацией в голосе, нараспев, в том же темпе и ритме:</w:t>
      </w:r>
      <w:r w:rsidRPr="00200904">
        <w:rPr>
          <w:rStyle w:val="apple-converted-space"/>
          <w:sz w:val="28"/>
          <w:szCs w:val="28"/>
        </w:rPr>
        <w:t> </w:t>
      </w:r>
      <w:r w:rsidRPr="00200904">
        <w:rPr>
          <w:sz w:val="28"/>
          <w:szCs w:val="28"/>
        </w:rPr>
        <w:br/>
        <w:t xml:space="preserve">«ау, ку-ку, ква-ква, тук-туки-тук, кар-кар, у-у, </w:t>
      </w:r>
      <w:proofErr w:type="spellStart"/>
      <w:r w:rsidRPr="00200904">
        <w:rPr>
          <w:sz w:val="28"/>
          <w:szCs w:val="28"/>
        </w:rPr>
        <w:t>жу-жу-жу</w:t>
      </w:r>
      <w:proofErr w:type="spellEnd"/>
      <w:r w:rsidRPr="00200904">
        <w:rPr>
          <w:sz w:val="28"/>
          <w:szCs w:val="28"/>
        </w:rPr>
        <w:t>, чик-чирик»</w:t>
      </w:r>
      <w:r w:rsidRPr="00200904">
        <w:rPr>
          <w:rStyle w:val="apple-converted-space"/>
          <w:sz w:val="28"/>
          <w:szCs w:val="28"/>
        </w:rPr>
        <w:t> </w:t>
      </w:r>
      <w:r w:rsidRPr="00200904">
        <w:rPr>
          <w:sz w:val="28"/>
          <w:szCs w:val="28"/>
        </w:rPr>
        <w:t>и т.д.</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200904">
        <w:rPr>
          <w:b/>
          <w:bCs/>
          <w:sz w:val="28"/>
          <w:szCs w:val="28"/>
        </w:rPr>
        <w:t>Усложняйте задание.</w:t>
      </w:r>
      <w:r w:rsidRPr="00200904">
        <w:rPr>
          <w:rStyle w:val="apple-converted-space"/>
          <w:sz w:val="28"/>
          <w:szCs w:val="28"/>
        </w:rPr>
        <w:t> </w:t>
      </w:r>
      <w:r w:rsidRPr="00200904">
        <w:rPr>
          <w:sz w:val="28"/>
          <w:szCs w:val="28"/>
        </w:rPr>
        <w:t>Одна группа детей по очереди задает слова для «эха», другая отвечает, затем дети меняются ролями.</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Громче и тише</w:t>
      </w:r>
      <w:proofErr w:type="gramStart"/>
      <w:r w:rsidRPr="00200904">
        <w:rPr>
          <w:sz w:val="28"/>
          <w:szCs w:val="28"/>
        </w:rPr>
        <w:br/>
        <w:t>П</w:t>
      </w:r>
      <w:proofErr w:type="gramEnd"/>
      <w:r w:rsidRPr="00200904">
        <w:rPr>
          <w:sz w:val="28"/>
          <w:szCs w:val="28"/>
        </w:rPr>
        <w:t>редложите детям изобразить приближение и удаление поезда.</w:t>
      </w:r>
      <w:r w:rsidRPr="00200904">
        <w:rPr>
          <w:rStyle w:val="apple-converted-space"/>
          <w:sz w:val="28"/>
          <w:szCs w:val="28"/>
        </w:rPr>
        <w:t> </w:t>
      </w:r>
      <w:r w:rsidRPr="00200904">
        <w:rPr>
          <w:sz w:val="28"/>
          <w:szCs w:val="28"/>
        </w:rPr>
        <w:br/>
        <w:t>Раздайте им ударные инструменты и опишите словами, как должна выглядеть эта музыкальная картинка: звонит колокольчик, потом треугольник. Издалека слышен стук колес поезда «</w:t>
      </w:r>
      <w:proofErr w:type="spellStart"/>
      <w:r w:rsidRPr="00200904">
        <w:rPr>
          <w:sz w:val="28"/>
          <w:szCs w:val="28"/>
        </w:rPr>
        <w:t>чук</w:t>
      </w:r>
      <w:proofErr w:type="spellEnd"/>
      <w:r w:rsidRPr="00200904">
        <w:rPr>
          <w:sz w:val="28"/>
          <w:szCs w:val="28"/>
        </w:rPr>
        <w:t xml:space="preserve">, </w:t>
      </w:r>
      <w:proofErr w:type="spellStart"/>
      <w:r w:rsidRPr="00200904">
        <w:rPr>
          <w:sz w:val="28"/>
          <w:szCs w:val="28"/>
        </w:rPr>
        <w:t>чуки-чук</w:t>
      </w:r>
      <w:proofErr w:type="spellEnd"/>
      <w:r w:rsidRPr="00200904">
        <w:rPr>
          <w:sz w:val="28"/>
          <w:szCs w:val="28"/>
        </w:rPr>
        <w:t xml:space="preserve">». Дети произносят эти слова, воспроизводя их ритм на ударных инструментах: вначале тихо, затем все громче и громче. Главное — научить </w:t>
      </w:r>
      <w:proofErr w:type="gramStart"/>
      <w:r w:rsidRPr="00200904">
        <w:rPr>
          <w:sz w:val="28"/>
          <w:szCs w:val="28"/>
        </w:rPr>
        <w:t>постепенно</w:t>
      </w:r>
      <w:proofErr w:type="gramEnd"/>
      <w:r w:rsidRPr="00200904">
        <w:rPr>
          <w:sz w:val="28"/>
          <w:szCs w:val="28"/>
        </w:rPr>
        <w:t xml:space="preserve"> усиливать звук. Звуки треугольника </w:t>
      </w:r>
      <w:r w:rsidRPr="00200904">
        <w:rPr>
          <w:sz w:val="28"/>
          <w:szCs w:val="28"/>
        </w:rPr>
        <w:lastRenderedPageBreak/>
        <w:t>означают удаление поезда: дети играют все тише и тише. Звонит колокольчик — это означает конец игры.</w:t>
      </w:r>
    </w:p>
    <w:p w:rsidR="009B3FAB"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Расскажи музыкой</w:t>
      </w:r>
      <w:proofErr w:type="gramStart"/>
      <w:r w:rsidRPr="00200904">
        <w:rPr>
          <w:sz w:val="28"/>
          <w:szCs w:val="28"/>
        </w:rPr>
        <w:br/>
        <w:t>У</w:t>
      </w:r>
      <w:proofErr w:type="gramEnd"/>
      <w:r w:rsidRPr="00200904">
        <w:rPr>
          <w:sz w:val="28"/>
          <w:szCs w:val="28"/>
        </w:rPr>
        <w:t>стройте конкурс импровизаций на тему «Дождь» (дождь барабанит, грибной и проливной, летняя гроза).</w:t>
      </w:r>
      <w:r w:rsidRPr="00200904">
        <w:rPr>
          <w:sz w:val="28"/>
          <w:szCs w:val="28"/>
        </w:rPr>
        <w:br/>
      </w:r>
      <w:r w:rsidRPr="006D61A4">
        <w:rPr>
          <w:b/>
          <w:bCs/>
          <w:i/>
          <w:sz w:val="28"/>
          <w:szCs w:val="28"/>
        </w:rPr>
        <w:t>Музыкальный альбом</w:t>
      </w:r>
      <w:r w:rsidRPr="00200904">
        <w:rPr>
          <w:sz w:val="28"/>
          <w:szCs w:val="28"/>
        </w:rPr>
        <w:br/>
        <w:t>Краски яркие — звуки громкие, краски бледные — звуки тихие</w:t>
      </w:r>
      <w:proofErr w:type="gramStart"/>
      <w:r w:rsidRPr="00200904">
        <w:rPr>
          <w:sz w:val="28"/>
          <w:szCs w:val="28"/>
        </w:rPr>
        <w:br/>
        <w:t>П</w:t>
      </w:r>
      <w:proofErr w:type="gramEnd"/>
      <w:r w:rsidRPr="00200904">
        <w:rPr>
          <w:sz w:val="28"/>
          <w:szCs w:val="28"/>
        </w:rPr>
        <w:t>обеседуйте о том, каким образом художник создает на плоском листе бумаги ощущение близкого и далекого пространства. Сравните яркие краски близких на картине предметов с громкими звуками, а бледные краски далеких предметов — с тихими. Объясните, что композитор очень часто в своем сочинении создает громкими звуками эффект близкого пространства, а тихими — ощущение дали. Попросите детей дома раскрасить картинки альбома так, чтобы возникло ощущение близкого и далекого пространства.</w:t>
      </w:r>
      <w:r w:rsidRPr="00200904">
        <w:rPr>
          <w:sz w:val="28"/>
          <w:szCs w:val="28"/>
        </w:rPr>
        <w:br/>
      </w:r>
    </w:p>
    <w:p w:rsidR="008A04A7" w:rsidRDefault="008A04A7"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E13B71" w:rsidRDefault="00E13B71" w:rsidP="00F2238B">
      <w:pPr>
        <w:pStyle w:val="a4"/>
        <w:shd w:val="clear" w:color="auto" w:fill="FFFFFF" w:themeFill="background1"/>
        <w:spacing w:before="0" w:beforeAutospacing="0" w:after="0" w:afterAutospacing="0"/>
        <w:ind w:left="-567" w:firstLine="567"/>
        <w:rPr>
          <w:sz w:val="28"/>
          <w:szCs w:val="28"/>
        </w:rPr>
      </w:pPr>
    </w:p>
    <w:p w:rsidR="00F2238B" w:rsidRDefault="00F2238B" w:rsidP="00F2238B">
      <w:pPr>
        <w:pStyle w:val="a4"/>
        <w:shd w:val="clear" w:color="auto" w:fill="FFFFFF" w:themeFill="background1"/>
        <w:spacing w:before="0" w:beforeAutospacing="0" w:after="0" w:afterAutospacing="0"/>
        <w:ind w:left="-567" w:firstLine="567"/>
        <w:rPr>
          <w:sz w:val="28"/>
          <w:szCs w:val="28"/>
        </w:rPr>
      </w:pPr>
    </w:p>
    <w:p w:rsidR="00F2238B" w:rsidRPr="008A04A7" w:rsidRDefault="00F2238B" w:rsidP="00F2238B">
      <w:pPr>
        <w:pStyle w:val="a4"/>
        <w:shd w:val="clear" w:color="auto" w:fill="FFFFFF" w:themeFill="background1"/>
        <w:spacing w:before="0" w:beforeAutospacing="0" w:after="0" w:afterAutospacing="0"/>
        <w:ind w:left="-567" w:firstLine="567"/>
        <w:rPr>
          <w:sz w:val="28"/>
          <w:szCs w:val="28"/>
        </w:rPr>
      </w:pPr>
    </w:p>
    <w:p w:rsidR="009B3FAB" w:rsidRDefault="009B3FAB" w:rsidP="00F2238B">
      <w:pPr>
        <w:pStyle w:val="a4"/>
        <w:shd w:val="clear" w:color="auto" w:fill="FFFFFF" w:themeFill="background1"/>
        <w:spacing w:before="0" w:beforeAutospacing="0" w:after="0" w:afterAutospacing="0"/>
        <w:ind w:left="-567" w:firstLine="567"/>
      </w:pPr>
    </w:p>
    <w:p w:rsidR="009B3FAB" w:rsidRDefault="009B3FAB" w:rsidP="00F2238B">
      <w:pPr>
        <w:pStyle w:val="a4"/>
        <w:shd w:val="clear" w:color="auto" w:fill="FFFFFF" w:themeFill="background1"/>
        <w:spacing w:before="0" w:beforeAutospacing="0" w:after="0" w:afterAutospacing="0"/>
        <w:ind w:left="-567" w:firstLine="567"/>
        <w:rPr>
          <w:sz w:val="28"/>
          <w:szCs w:val="28"/>
        </w:rPr>
      </w:pPr>
      <w:r w:rsidRPr="009B3FAB">
        <w:rPr>
          <w:sz w:val="28"/>
          <w:szCs w:val="28"/>
        </w:rPr>
        <w:t>Приложение 4</w:t>
      </w:r>
    </w:p>
    <w:p w:rsidR="009B3FAB" w:rsidRPr="009B3FAB" w:rsidRDefault="009B3FAB" w:rsidP="00F2238B">
      <w:pPr>
        <w:pStyle w:val="a4"/>
        <w:shd w:val="clear" w:color="auto" w:fill="FFFFFF" w:themeFill="background1"/>
        <w:spacing w:before="0" w:beforeAutospacing="0" w:after="0" w:afterAutospacing="0"/>
        <w:ind w:left="-567" w:firstLine="567"/>
        <w:rPr>
          <w:sz w:val="28"/>
          <w:szCs w:val="28"/>
        </w:rPr>
      </w:pPr>
    </w:p>
    <w:p w:rsidR="00200904" w:rsidRDefault="009B3FAB" w:rsidP="00F2238B">
      <w:pPr>
        <w:pStyle w:val="1"/>
        <w:shd w:val="clear" w:color="auto" w:fill="FFFFFF" w:themeFill="background1"/>
        <w:spacing w:before="0" w:line="240" w:lineRule="auto"/>
        <w:ind w:left="-567" w:firstLine="567"/>
        <w:jc w:val="center"/>
        <w:rPr>
          <w:rFonts w:ascii="Times New Roman" w:hAnsi="Times New Roman" w:cs="Times New Roman"/>
          <w:color w:val="auto"/>
        </w:rPr>
      </w:pPr>
      <w:r>
        <w:rPr>
          <w:rFonts w:ascii="Times New Roman" w:hAnsi="Times New Roman" w:cs="Times New Roman"/>
          <w:color w:val="auto"/>
        </w:rPr>
        <w:t>Ритмические игры</w:t>
      </w:r>
    </w:p>
    <w:p w:rsidR="009B3FAB" w:rsidRPr="009B3FAB" w:rsidRDefault="009B3FAB" w:rsidP="00F2238B">
      <w:pPr>
        <w:spacing w:after="0" w:line="240" w:lineRule="auto"/>
      </w:pPr>
    </w:p>
    <w:p w:rsidR="00200904" w:rsidRPr="00200904" w:rsidRDefault="00200904" w:rsidP="00F2238B">
      <w:pPr>
        <w:pStyle w:val="2"/>
        <w:shd w:val="clear" w:color="auto" w:fill="FFFFFF" w:themeFill="background1"/>
        <w:spacing w:before="0" w:beforeAutospacing="0" w:after="0" w:afterAutospacing="0"/>
        <w:ind w:left="-567" w:firstLine="567"/>
        <w:jc w:val="center"/>
        <w:rPr>
          <w:b w:val="0"/>
          <w:bCs w:val="0"/>
          <w:sz w:val="28"/>
          <w:szCs w:val="28"/>
        </w:rPr>
      </w:pPr>
      <w:r w:rsidRPr="00200904">
        <w:rPr>
          <w:sz w:val="28"/>
          <w:szCs w:val="28"/>
        </w:rPr>
        <w:t>Метрический пульс</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Хлопай в такт</w:t>
      </w:r>
      <w:proofErr w:type="gramStart"/>
      <w:r w:rsidRPr="00200904">
        <w:rPr>
          <w:b/>
          <w:bCs/>
          <w:sz w:val="28"/>
          <w:szCs w:val="28"/>
        </w:rPr>
        <w:br/>
      </w:r>
      <w:r w:rsidRPr="00200904">
        <w:rPr>
          <w:sz w:val="28"/>
          <w:szCs w:val="28"/>
        </w:rPr>
        <w:t>П</w:t>
      </w:r>
      <w:proofErr w:type="gramEnd"/>
      <w:r w:rsidRPr="00200904">
        <w:rPr>
          <w:sz w:val="28"/>
          <w:szCs w:val="28"/>
        </w:rPr>
        <w:t xml:space="preserve">овторяйте эту игру на каждом занятии в течение года. Вместе с детьми попробуйте уловить и воспроизвести хлопками в ладоши метрический пульс речи, а затем звучащей музыки. Репертуар: стихи А. </w:t>
      </w:r>
      <w:proofErr w:type="spellStart"/>
      <w:r w:rsidRPr="00200904">
        <w:rPr>
          <w:sz w:val="28"/>
          <w:szCs w:val="28"/>
        </w:rPr>
        <w:t>Барто</w:t>
      </w:r>
      <w:proofErr w:type="spellEnd"/>
      <w:r w:rsidRPr="00200904">
        <w:rPr>
          <w:sz w:val="28"/>
          <w:szCs w:val="28"/>
        </w:rPr>
        <w:t>, детские песни, инструментальная музыка: Анданте Й. Гайдна, «Анна-полька» И. Штрауса</w:t>
      </w:r>
      <w:r w:rsidRPr="00200904">
        <w:rPr>
          <w:rStyle w:val="apple-converted-space"/>
          <w:sz w:val="28"/>
          <w:szCs w:val="28"/>
        </w:rPr>
        <w:t> </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Солист и оркестр</w:t>
      </w:r>
      <w:proofErr w:type="gramStart"/>
      <w:r w:rsidRPr="00200904">
        <w:rPr>
          <w:sz w:val="28"/>
          <w:szCs w:val="28"/>
        </w:rPr>
        <w:br/>
        <w:t>О</w:t>
      </w:r>
      <w:proofErr w:type="gramEnd"/>
      <w:r w:rsidRPr="00200904">
        <w:rPr>
          <w:sz w:val="28"/>
          <w:szCs w:val="28"/>
        </w:rPr>
        <w:t>бъясните детям, что в оркестре все музыканты играют дружно, красиво, слушают друг друга. Подыграйте на детских музыкальных инструментах, расцвечивая метрический пульс чешского народного танца «Аннушка» с помощью тембра и громкости (I часть — весь оркестр, II часть — солист на треугольнике или колокольчике и пр.)</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Пой вместе со мной</w:t>
      </w:r>
      <w:r w:rsidRPr="00200904">
        <w:rPr>
          <w:rStyle w:val="apple-converted-space"/>
          <w:b/>
          <w:bCs/>
          <w:sz w:val="28"/>
          <w:szCs w:val="28"/>
        </w:rPr>
        <w:t> </w:t>
      </w:r>
      <w:r w:rsidRPr="00200904">
        <w:rPr>
          <w:b/>
          <w:bCs/>
          <w:sz w:val="28"/>
          <w:szCs w:val="28"/>
        </w:rPr>
        <w:br/>
      </w:r>
      <w:r w:rsidRPr="00200904">
        <w:rPr>
          <w:sz w:val="28"/>
          <w:szCs w:val="28"/>
        </w:rPr>
        <w:t>Песня «Тик-так» А. Островского — 3. Петровой в сопровождении оркестра детских музыкальных инструментов. Задание: на словах песни «Тик-так» подыграть на ударных инструментах метрический пульс. Прочтите фрагмент стихотворения Э. Котляр «Часы-часики» и изобразите на детских музыкальных инструментах ход больших и маленьких часов.</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p>
    <w:p w:rsidR="00200904" w:rsidRPr="00200904" w:rsidRDefault="00200904" w:rsidP="00F2238B">
      <w:pPr>
        <w:pStyle w:val="a4"/>
        <w:shd w:val="clear" w:color="auto" w:fill="FFFFFF" w:themeFill="background1"/>
        <w:spacing w:before="0" w:beforeAutospacing="0" w:after="0" w:afterAutospacing="0"/>
        <w:ind w:left="-567"/>
        <w:rPr>
          <w:sz w:val="28"/>
          <w:szCs w:val="28"/>
        </w:rPr>
      </w:pPr>
      <w:r w:rsidRPr="00200904">
        <w:rPr>
          <w:sz w:val="28"/>
          <w:szCs w:val="28"/>
        </w:rPr>
        <w:t>Каких часов на свете нет!</w:t>
      </w:r>
      <w:r w:rsidRPr="00200904">
        <w:rPr>
          <w:b/>
          <w:bCs/>
          <w:sz w:val="28"/>
          <w:szCs w:val="28"/>
        </w:rPr>
        <w:br/>
      </w:r>
      <w:r w:rsidRPr="00200904">
        <w:rPr>
          <w:sz w:val="28"/>
          <w:szCs w:val="28"/>
        </w:rPr>
        <w:t>И в каждом свой секрет.</w:t>
      </w:r>
      <w:r w:rsidRPr="00200904">
        <w:rPr>
          <w:rStyle w:val="apple-converted-space"/>
          <w:sz w:val="28"/>
          <w:szCs w:val="28"/>
        </w:rPr>
        <w:t> </w:t>
      </w:r>
      <w:r w:rsidRPr="00200904">
        <w:rPr>
          <w:sz w:val="28"/>
          <w:szCs w:val="28"/>
        </w:rPr>
        <w:br/>
        <w:t>Есть часы, на полу стоящие,</w:t>
      </w:r>
      <w:r w:rsidRPr="00200904">
        <w:rPr>
          <w:rStyle w:val="apple-converted-space"/>
          <w:sz w:val="28"/>
          <w:szCs w:val="28"/>
        </w:rPr>
        <w:t> </w:t>
      </w:r>
      <w:r w:rsidRPr="00200904">
        <w:rPr>
          <w:sz w:val="28"/>
          <w:szCs w:val="28"/>
        </w:rPr>
        <w:br/>
        <w:t>басом говорящие:</w:t>
      </w:r>
      <w:r w:rsidRPr="00200904">
        <w:rPr>
          <w:sz w:val="28"/>
          <w:szCs w:val="28"/>
        </w:rPr>
        <w:br/>
        <w:t> «Бом! Бом! Бом!» — На весь дом.</w:t>
      </w:r>
      <w:r w:rsidRPr="00200904">
        <w:rPr>
          <w:sz w:val="28"/>
          <w:szCs w:val="28"/>
        </w:rPr>
        <w:br/>
      </w:r>
      <w:r w:rsidRPr="00200904">
        <w:rPr>
          <w:sz w:val="28"/>
          <w:szCs w:val="28"/>
        </w:rPr>
        <w:br/>
        <w:t>А есть часы настенные —</w:t>
      </w:r>
      <w:r w:rsidRPr="00200904">
        <w:rPr>
          <w:sz w:val="28"/>
          <w:szCs w:val="28"/>
        </w:rPr>
        <w:br/>
        <w:t>чинные, степенные!</w:t>
      </w:r>
      <w:r w:rsidRPr="00200904">
        <w:rPr>
          <w:sz w:val="28"/>
          <w:szCs w:val="28"/>
        </w:rPr>
        <w:br/>
        <w:t>Не убегают,</w:t>
      </w:r>
      <w:r w:rsidRPr="00200904">
        <w:rPr>
          <w:sz w:val="28"/>
          <w:szCs w:val="28"/>
        </w:rPr>
        <w:br/>
        <w:t>не отстают —</w:t>
      </w:r>
      <w:r w:rsidRPr="00200904">
        <w:rPr>
          <w:sz w:val="28"/>
          <w:szCs w:val="28"/>
        </w:rPr>
        <w:br/>
        <w:t>вовремя бегут!</w:t>
      </w:r>
      <w:r w:rsidRPr="00200904">
        <w:rPr>
          <w:sz w:val="28"/>
          <w:szCs w:val="28"/>
        </w:rPr>
        <w:br/>
      </w:r>
      <w:r w:rsidRPr="00200904">
        <w:rPr>
          <w:sz w:val="28"/>
          <w:szCs w:val="28"/>
        </w:rPr>
        <w:br/>
        <w:t>Маятник: туда-сюда...</w:t>
      </w:r>
      <w:r w:rsidRPr="00200904">
        <w:rPr>
          <w:rStyle w:val="apple-converted-space"/>
          <w:sz w:val="28"/>
          <w:szCs w:val="28"/>
        </w:rPr>
        <w:t> </w:t>
      </w:r>
      <w:r w:rsidRPr="00200904">
        <w:rPr>
          <w:sz w:val="28"/>
          <w:szCs w:val="28"/>
        </w:rPr>
        <w:br/>
        <w:t>Сегодня, завтра и всегда!</w:t>
      </w:r>
      <w:r w:rsidRPr="00200904">
        <w:rPr>
          <w:sz w:val="28"/>
          <w:szCs w:val="28"/>
        </w:rPr>
        <w:br/>
        <w:t>А еще есть часы-малютки!</w:t>
      </w:r>
      <w:r w:rsidRPr="00200904">
        <w:rPr>
          <w:sz w:val="28"/>
          <w:szCs w:val="28"/>
        </w:rPr>
        <w:br/>
        <w:t>Как сердечко бьется в грудке!</w:t>
      </w:r>
      <w:r w:rsidRPr="00200904">
        <w:rPr>
          <w:sz w:val="28"/>
          <w:szCs w:val="28"/>
        </w:rPr>
        <w:br/>
      </w:r>
      <w:r w:rsidRPr="00200904">
        <w:rPr>
          <w:sz w:val="28"/>
          <w:szCs w:val="28"/>
        </w:rPr>
        <w:br/>
        <w:t>«Тики-тики, тики-тики»... —</w:t>
      </w:r>
      <w:r w:rsidRPr="00200904">
        <w:rPr>
          <w:sz w:val="28"/>
          <w:szCs w:val="28"/>
        </w:rPr>
        <w:br/>
        <w:t>Круглые сутки.</w:t>
      </w:r>
      <w:r w:rsidRPr="00200904">
        <w:rPr>
          <w:rStyle w:val="apple-converted-space"/>
          <w:sz w:val="28"/>
          <w:szCs w:val="28"/>
        </w:rPr>
        <w:t> </w:t>
      </w:r>
      <w:r w:rsidRPr="00200904">
        <w:rPr>
          <w:sz w:val="28"/>
          <w:szCs w:val="28"/>
        </w:rPr>
        <w:br/>
      </w:r>
      <w:r w:rsidRPr="00200904">
        <w:rPr>
          <w:sz w:val="28"/>
          <w:szCs w:val="28"/>
        </w:rPr>
        <w:lastRenderedPageBreak/>
        <w:t>Кто не слышал, как бьют</w:t>
      </w:r>
      <w:r w:rsidRPr="00200904">
        <w:rPr>
          <w:sz w:val="28"/>
          <w:szCs w:val="28"/>
        </w:rPr>
        <w:br/>
        <w:t>на Спасской башне</w:t>
      </w:r>
      <w:r w:rsidRPr="00200904">
        <w:rPr>
          <w:rStyle w:val="apple-converted-space"/>
          <w:sz w:val="28"/>
          <w:szCs w:val="28"/>
        </w:rPr>
        <w:t> </w:t>
      </w:r>
      <w:r w:rsidRPr="00200904">
        <w:rPr>
          <w:sz w:val="28"/>
          <w:szCs w:val="28"/>
        </w:rPr>
        <w:br/>
        <w:t>гиганты — куранты?</w:t>
      </w:r>
      <w:r w:rsidRPr="00200904">
        <w:rPr>
          <w:sz w:val="28"/>
          <w:szCs w:val="28"/>
        </w:rPr>
        <w:br/>
        <w:t>Они часы главные — державные!</w:t>
      </w:r>
    </w:p>
    <w:p w:rsidR="00944034" w:rsidRPr="00200904" w:rsidRDefault="00944034" w:rsidP="00F2238B">
      <w:pPr>
        <w:spacing w:after="0" w:line="240" w:lineRule="auto"/>
        <w:ind w:left="-567" w:firstLine="567"/>
        <w:jc w:val="both"/>
        <w:rPr>
          <w:rFonts w:ascii="Times New Roman" w:hAnsi="Times New Roman"/>
          <w:sz w:val="28"/>
          <w:szCs w:val="28"/>
        </w:rPr>
      </w:pPr>
    </w:p>
    <w:p w:rsidR="00200904" w:rsidRPr="00200904" w:rsidRDefault="00200904" w:rsidP="00F2238B">
      <w:pPr>
        <w:pStyle w:val="a4"/>
        <w:shd w:val="clear" w:color="auto" w:fill="FFFFFF" w:themeFill="background1"/>
        <w:spacing w:before="0" w:beforeAutospacing="0" w:after="0" w:afterAutospacing="0"/>
        <w:ind w:left="-567" w:firstLine="567"/>
        <w:jc w:val="center"/>
        <w:rPr>
          <w:sz w:val="28"/>
          <w:szCs w:val="28"/>
        </w:rPr>
      </w:pPr>
      <w:r w:rsidRPr="00200904">
        <w:rPr>
          <w:b/>
          <w:bCs/>
          <w:sz w:val="28"/>
          <w:szCs w:val="28"/>
        </w:rPr>
        <w:t>Простейшие ритмы в речи и в музыке</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Спой свое имя</w:t>
      </w:r>
      <w:proofErr w:type="gramStart"/>
      <w:r w:rsidRPr="00200904">
        <w:rPr>
          <w:b/>
          <w:bCs/>
          <w:sz w:val="28"/>
          <w:szCs w:val="28"/>
        </w:rPr>
        <w:br/>
      </w:r>
      <w:r w:rsidRPr="00200904">
        <w:rPr>
          <w:sz w:val="28"/>
          <w:szCs w:val="28"/>
        </w:rPr>
        <w:t>П</w:t>
      </w:r>
      <w:proofErr w:type="gramEnd"/>
      <w:r w:rsidRPr="00200904">
        <w:rPr>
          <w:sz w:val="28"/>
          <w:szCs w:val="28"/>
        </w:rPr>
        <w:t xml:space="preserve">окажите детям, как можно интересно </w:t>
      </w:r>
      <w:proofErr w:type="spellStart"/>
      <w:r w:rsidRPr="00200904">
        <w:rPr>
          <w:sz w:val="28"/>
          <w:szCs w:val="28"/>
        </w:rPr>
        <w:t>ритмизовать</w:t>
      </w:r>
      <w:proofErr w:type="spellEnd"/>
      <w:r w:rsidRPr="00200904">
        <w:rPr>
          <w:sz w:val="28"/>
          <w:szCs w:val="28"/>
        </w:rPr>
        <w:t xml:space="preserve"> имена в соответствии с простейшими ритмическими формулами, например:</w:t>
      </w:r>
    </w:p>
    <w:p w:rsidR="00200904" w:rsidRPr="00200904" w:rsidRDefault="00200904" w:rsidP="00F2238B">
      <w:pPr>
        <w:pStyle w:val="a4"/>
        <w:shd w:val="clear" w:color="auto" w:fill="FFFFFF" w:themeFill="background1"/>
        <w:spacing w:before="0" w:beforeAutospacing="0" w:after="0" w:afterAutospacing="0"/>
        <w:ind w:left="-567" w:firstLine="567"/>
        <w:jc w:val="center"/>
        <w:rPr>
          <w:sz w:val="28"/>
          <w:szCs w:val="28"/>
        </w:rPr>
      </w:pPr>
      <w:r w:rsidRPr="00200904">
        <w:rPr>
          <w:sz w:val="28"/>
          <w:szCs w:val="28"/>
        </w:rPr>
        <w:t> </w:t>
      </w:r>
      <w:proofErr w:type="spellStart"/>
      <w:proofErr w:type="gramStart"/>
      <w:r w:rsidRPr="00200904">
        <w:rPr>
          <w:sz w:val="28"/>
          <w:szCs w:val="28"/>
        </w:rPr>
        <w:t>Ка-тя</w:t>
      </w:r>
      <w:proofErr w:type="spellEnd"/>
      <w:proofErr w:type="gramEnd"/>
      <w:r w:rsidRPr="00200904">
        <w:rPr>
          <w:sz w:val="28"/>
          <w:szCs w:val="28"/>
        </w:rPr>
        <w:t>,</w:t>
      </w:r>
      <w:r w:rsidRPr="00200904">
        <w:rPr>
          <w:rStyle w:val="apple-converted-space"/>
          <w:sz w:val="28"/>
          <w:szCs w:val="28"/>
        </w:rPr>
        <w:t> </w:t>
      </w:r>
      <w:r w:rsidRPr="00200904">
        <w:rPr>
          <w:sz w:val="28"/>
          <w:szCs w:val="28"/>
        </w:rPr>
        <w:t>  </w:t>
      </w:r>
      <w:r w:rsidRPr="00200904">
        <w:rPr>
          <w:rStyle w:val="apple-converted-space"/>
          <w:sz w:val="28"/>
          <w:szCs w:val="28"/>
        </w:rPr>
        <w:t> </w:t>
      </w:r>
      <w:r w:rsidRPr="00200904">
        <w:rPr>
          <w:sz w:val="28"/>
          <w:szCs w:val="28"/>
        </w:rPr>
        <w:t>Ка-тенька,</w:t>
      </w:r>
      <w:r w:rsidRPr="00200904">
        <w:rPr>
          <w:rStyle w:val="apple-converted-space"/>
          <w:sz w:val="28"/>
          <w:szCs w:val="28"/>
        </w:rPr>
        <w:t> </w:t>
      </w:r>
      <w:r w:rsidRPr="00200904">
        <w:rPr>
          <w:sz w:val="28"/>
          <w:szCs w:val="28"/>
        </w:rPr>
        <w:t>  </w:t>
      </w:r>
      <w:r w:rsidRPr="00200904">
        <w:rPr>
          <w:rStyle w:val="apple-converted-space"/>
          <w:sz w:val="28"/>
          <w:szCs w:val="28"/>
        </w:rPr>
        <w:t> </w:t>
      </w:r>
      <w:proofErr w:type="spellStart"/>
      <w:r w:rsidRPr="00200904">
        <w:rPr>
          <w:sz w:val="28"/>
          <w:szCs w:val="28"/>
        </w:rPr>
        <w:t>Катень-ка</w:t>
      </w:r>
      <w:proofErr w:type="spellEnd"/>
      <w:r w:rsidRPr="00200904">
        <w:rPr>
          <w:sz w:val="28"/>
          <w:szCs w:val="28"/>
        </w:rPr>
        <w:t>.</w:t>
      </w:r>
      <w:r w:rsidRPr="00200904">
        <w:rPr>
          <w:sz w:val="28"/>
          <w:szCs w:val="28"/>
        </w:rPr>
        <w:br/>
      </w:r>
      <w:r w:rsidRPr="00200904">
        <w:rPr>
          <w:noProof/>
          <w:sz w:val="28"/>
          <w:szCs w:val="28"/>
        </w:rPr>
        <w:drawing>
          <wp:inline distT="0" distB="0" distL="0" distR="0">
            <wp:extent cx="2733675" cy="257175"/>
            <wp:effectExtent l="0" t="0" r="9525" b="0"/>
            <wp:docPr id="55" name="Рисунок 39" descr="http://www.muz-urok.ru/v_mire_zvukov/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uz-urok.ru/v_mire_zvukov/009.gif"/>
                    <pic:cNvPicPr>
                      <a:picLocks noChangeAspect="1" noChangeArrowheads="1"/>
                    </pic:cNvPicPr>
                  </pic:nvPicPr>
                  <pic:blipFill>
                    <a:blip r:embed="rId21"/>
                    <a:srcRect/>
                    <a:stretch>
                      <a:fillRect/>
                    </a:stretch>
                  </pic:blipFill>
                  <pic:spPr bwMode="auto">
                    <a:xfrm>
                      <a:off x="0" y="0"/>
                      <a:ext cx="2733675" cy="257175"/>
                    </a:xfrm>
                    <a:prstGeom prst="rect">
                      <a:avLst/>
                    </a:prstGeom>
                    <a:noFill/>
                    <a:ln w="9525">
                      <a:noFill/>
                      <a:miter lim="800000"/>
                      <a:headEnd/>
                      <a:tailEnd/>
                    </a:ln>
                  </pic:spPr>
                </pic:pic>
              </a:graphicData>
            </a:graphic>
          </wp:inline>
        </w:drawing>
      </w:r>
    </w:p>
    <w:p w:rsidR="00200904" w:rsidRPr="00200904" w:rsidRDefault="00200904" w:rsidP="00F2238B">
      <w:pPr>
        <w:pStyle w:val="a4"/>
        <w:shd w:val="clear" w:color="auto" w:fill="FFFFFF" w:themeFill="background1"/>
        <w:spacing w:before="0" w:beforeAutospacing="0" w:after="0" w:afterAutospacing="0"/>
        <w:ind w:left="-567" w:firstLine="567"/>
        <w:rPr>
          <w:b/>
          <w:bCs/>
          <w:sz w:val="28"/>
          <w:szCs w:val="28"/>
        </w:rPr>
      </w:pPr>
      <w:r w:rsidRPr="00200904">
        <w:rPr>
          <w:sz w:val="28"/>
          <w:szCs w:val="28"/>
        </w:rPr>
        <w:t>Варьируйте имя каждого ребенка — пусть все дети повторяют эти ритмические варианты, отхлопывая ритмический рисунок в ладоши и произнося имена нараспев.</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Угадай имя</w:t>
      </w:r>
      <w:proofErr w:type="gramStart"/>
      <w:r w:rsidRPr="00200904">
        <w:rPr>
          <w:rStyle w:val="apple-converted-space"/>
          <w:b/>
          <w:bCs/>
          <w:sz w:val="28"/>
          <w:szCs w:val="28"/>
        </w:rPr>
        <w:t> </w:t>
      </w:r>
      <w:r w:rsidRPr="00200904">
        <w:rPr>
          <w:b/>
          <w:bCs/>
          <w:sz w:val="28"/>
          <w:szCs w:val="28"/>
        </w:rPr>
        <w:br/>
      </w:r>
      <w:r w:rsidRPr="00200904">
        <w:rPr>
          <w:sz w:val="28"/>
          <w:szCs w:val="28"/>
        </w:rPr>
        <w:t>У</w:t>
      </w:r>
      <w:proofErr w:type="gramEnd"/>
      <w:r w:rsidRPr="00200904">
        <w:rPr>
          <w:sz w:val="28"/>
          <w:szCs w:val="28"/>
        </w:rPr>
        <w:t xml:space="preserve">чите детей находить слова к ритмам. </w:t>
      </w:r>
      <w:proofErr w:type="gramStart"/>
      <w:r w:rsidRPr="00200904">
        <w:rPr>
          <w:sz w:val="28"/>
          <w:szCs w:val="28"/>
        </w:rPr>
        <w:t>Прохлопайте</w:t>
      </w:r>
      <w:proofErr w:type="gramEnd"/>
      <w:r w:rsidRPr="00200904">
        <w:rPr>
          <w:sz w:val="28"/>
          <w:szCs w:val="28"/>
        </w:rPr>
        <w:t xml:space="preserve"> в ладоши один из знакомых вариантов ритмизации имен — дети на примере любого имени угадывают и произносят этот вариант, например:</w:t>
      </w:r>
    </w:p>
    <w:p w:rsidR="00200904" w:rsidRPr="00200904" w:rsidRDefault="00200904" w:rsidP="00F2238B">
      <w:pPr>
        <w:pStyle w:val="a4"/>
        <w:shd w:val="clear" w:color="auto" w:fill="FFFFFF" w:themeFill="background1"/>
        <w:spacing w:before="0" w:beforeAutospacing="0" w:after="0" w:afterAutospacing="0"/>
        <w:ind w:left="-567" w:firstLine="567"/>
        <w:jc w:val="center"/>
        <w:rPr>
          <w:sz w:val="28"/>
          <w:szCs w:val="28"/>
        </w:rPr>
      </w:pPr>
      <w:r w:rsidRPr="00200904">
        <w:rPr>
          <w:sz w:val="28"/>
          <w:szCs w:val="28"/>
        </w:rPr>
        <w:t>Аня, </w:t>
      </w:r>
      <w:r w:rsidRPr="00200904">
        <w:rPr>
          <w:rStyle w:val="apple-converted-space"/>
          <w:sz w:val="28"/>
          <w:szCs w:val="28"/>
        </w:rPr>
        <w:t> </w:t>
      </w:r>
      <w:r w:rsidRPr="00200904">
        <w:rPr>
          <w:sz w:val="28"/>
          <w:szCs w:val="28"/>
        </w:rPr>
        <w:t> </w:t>
      </w:r>
      <w:proofErr w:type="spellStart"/>
      <w:proofErr w:type="gramStart"/>
      <w:r w:rsidRPr="00200904">
        <w:rPr>
          <w:sz w:val="28"/>
          <w:szCs w:val="28"/>
        </w:rPr>
        <w:t>А-нечка</w:t>
      </w:r>
      <w:proofErr w:type="spellEnd"/>
      <w:proofErr w:type="gramEnd"/>
      <w:r w:rsidRPr="00200904">
        <w:rPr>
          <w:sz w:val="28"/>
          <w:szCs w:val="28"/>
        </w:rPr>
        <w:t>, </w:t>
      </w:r>
      <w:r w:rsidRPr="00200904">
        <w:rPr>
          <w:rStyle w:val="apple-converted-space"/>
          <w:sz w:val="28"/>
          <w:szCs w:val="28"/>
        </w:rPr>
        <w:t> </w:t>
      </w:r>
      <w:r w:rsidRPr="00200904">
        <w:rPr>
          <w:sz w:val="28"/>
          <w:szCs w:val="28"/>
        </w:rPr>
        <w:t> </w:t>
      </w:r>
      <w:proofErr w:type="spellStart"/>
      <w:r w:rsidRPr="00200904">
        <w:rPr>
          <w:sz w:val="28"/>
          <w:szCs w:val="28"/>
        </w:rPr>
        <w:t>Анеч-ка</w:t>
      </w:r>
      <w:proofErr w:type="spellEnd"/>
      <w:r w:rsidRPr="00200904">
        <w:rPr>
          <w:sz w:val="28"/>
          <w:szCs w:val="28"/>
        </w:rPr>
        <w:t>,</w:t>
      </w:r>
      <w:r w:rsidRPr="00200904">
        <w:rPr>
          <w:rStyle w:val="apple-converted-space"/>
          <w:sz w:val="28"/>
          <w:szCs w:val="28"/>
        </w:rPr>
        <w:t> </w:t>
      </w:r>
      <w:r w:rsidRPr="00200904">
        <w:rPr>
          <w:sz w:val="28"/>
          <w:szCs w:val="28"/>
        </w:rPr>
        <w:t>  </w:t>
      </w:r>
      <w:r w:rsidRPr="00200904">
        <w:rPr>
          <w:rStyle w:val="apple-converted-space"/>
          <w:sz w:val="28"/>
          <w:szCs w:val="28"/>
        </w:rPr>
        <w:t> </w:t>
      </w:r>
      <w:r w:rsidRPr="00200904">
        <w:rPr>
          <w:sz w:val="28"/>
          <w:szCs w:val="28"/>
        </w:rPr>
        <w:t>Анюта</w:t>
      </w:r>
      <w:r w:rsidRPr="00200904">
        <w:rPr>
          <w:sz w:val="28"/>
          <w:szCs w:val="28"/>
        </w:rPr>
        <w:br/>
      </w:r>
      <w:r w:rsidRPr="00200904">
        <w:rPr>
          <w:noProof/>
          <w:sz w:val="28"/>
          <w:szCs w:val="28"/>
        </w:rPr>
        <w:drawing>
          <wp:inline distT="0" distB="0" distL="0" distR="0">
            <wp:extent cx="2933700" cy="276225"/>
            <wp:effectExtent l="19050" t="0" r="0" b="0"/>
            <wp:docPr id="54" name="Рисунок 40" descr="http://www.muz-urok.ru/v_mire_zvukov/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uz-urok.ru/v_mire_zvukov/132.gif"/>
                    <pic:cNvPicPr>
                      <a:picLocks noChangeAspect="1" noChangeArrowheads="1"/>
                    </pic:cNvPicPr>
                  </pic:nvPicPr>
                  <pic:blipFill>
                    <a:blip r:embed="rId22"/>
                    <a:srcRect/>
                    <a:stretch>
                      <a:fillRect/>
                    </a:stretch>
                  </pic:blipFill>
                  <pic:spPr bwMode="auto">
                    <a:xfrm>
                      <a:off x="0" y="0"/>
                      <a:ext cx="2933700" cy="276225"/>
                    </a:xfrm>
                    <a:prstGeom prst="rect">
                      <a:avLst/>
                    </a:prstGeom>
                    <a:noFill/>
                    <a:ln w="9525">
                      <a:noFill/>
                      <a:miter lim="800000"/>
                      <a:headEnd/>
                      <a:tailEnd/>
                    </a:ln>
                  </pic:spPr>
                </pic:pic>
              </a:graphicData>
            </a:graphic>
          </wp:inline>
        </w:drawing>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Повтори ритм</w:t>
      </w:r>
      <w:proofErr w:type="gramStart"/>
      <w:r w:rsidRPr="00200904">
        <w:rPr>
          <w:sz w:val="28"/>
          <w:szCs w:val="28"/>
        </w:rPr>
        <w:br/>
        <w:t>Р</w:t>
      </w:r>
      <w:proofErr w:type="gramEnd"/>
      <w:r w:rsidRPr="00200904">
        <w:rPr>
          <w:sz w:val="28"/>
          <w:szCs w:val="28"/>
        </w:rPr>
        <w:t>азвивайте ритмическую память детей: воспроизводите на ударном инструменте простейшие ритмы, пусть дети отхлопывают их в ладоши.</w:t>
      </w:r>
    </w:p>
    <w:p w:rsidR="00200904" w:rsidRPr="00200904" w:rsidRDefault="00200904" w:rsidP="00F2238B">
      <w:pPr>
        <w:pStyle w:val="a4"/>
        <w:shd w:val="clear" w:color="auto" w:fill="FFFFFF" w:themeFill="background1"/>
        <w:spacing w:before="0" w:beforeAutospacing="0" w:after="0" w:afterAutospacing="0"/>
        <w:ind w:left="-567" w:firstLine="567"/>
        <w:jc w:val="center"/>
        <w:rPr>
          <w:sz w:val="28"/>
          <w:szCs w:val="28"/>
        </w:rPr>
      </w:pPr>
      <w:r w:rsidRPr="00200904">
        <w:rPr>
          <w:noProof/>
          <w:sz w:val="28"/>
          <w:szCs w:val="28"/>
        </w:rPr>
        <w:drawing>
          <wp:inline distT="0" distB="0" distL="0" distR="0">
            <wp:extent cx="4924425" cy="238125"/>
            <wp:effectExtent l="0" t="0" r="0" b="0"/>
            <wp:docPr id="53" name="Рисунок 41" descr="http://www.muz-urok.ru/v_mire_zvukov/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uz-urok.ru/v_mire_zvukov/552.gif"/>
                    <pic:cNvPicPr>
                      <a:picLocks noChangeAspect="1" noChangeArrowheads="1"/>
                    </pic:cNvPicPr>
                  </pic:nvPicPr>
                  <pic:blipFill>
                    <a:blip r:embed="rId23"/>
                    <a:srcRect/>
                    <a:stretch>
                      <a:fillRect/>
                    </a:stretch>
                  </pic:blipFill>
                  <pic:spPr bwMode="auto">
                    <a:xfrm>
                      <a:off x="0" y="0"/>
                      <a:ext cx="4924425" cy="238125"/>
                    </a:xfrm>
                    <a:prstGeom prst="rect">
                      <a:avLst/>
                    </a:prstGeom>
                    <a:noFill/>
                    <a:ln w="9525">
                      <a:noFill/>
                      <a:miter lim="800000"/>
                      <a:headEnd/>
                      <a:tailEnd/>
                    </a:ln>
                  </pic:spPr>
                </pic:pic>
              </a:graphicData>
            </a:graphic>
          </wp:inline>
        </w:drawing>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Хор часов</w:t>
      </w:r>
      <w:proofErr w:type="gramStart"/>
      <w:r w:rsidRPr="00200904">
        <w:rPr>
          <w:sz w:val="28"/>
          <w:szCs w:val="28"/>
        </w:rPr>
        <w:br/>
        <w:t>П</w:t>
      </w:r>
      <w:proofErr w:type="gramEnd"/>
      <w:r w:rsidRPr="00200904">
        <w:rPr>
          <w:sz w:val="28"/>
          <w:szCs w:val="28"/>
        </w:rPr>
        <w:t xml:space="preserve">опробуйте изобразить одновременный ход больших и маленьких часов в речевом ритмизованном </w:t>
      </w:r>
      <w:proofErr w:type="spellStart"/>
      <w:r w:rsidRPr="00200904">
        <w:rPr>
          <w:sz w:val="28"/>
          <w:szCs w:val="28"/>
        </w:rPr>
        <w:t>двухголосии</w:t>
      </w:r>
      <w:proofErr w:type="spellEnd"/>
      <w:r w:rsidRPr="00200904">
        <w:rPr>
          <w:sz w:val="28"/>
          <w:szCs w:val="28"/>
        </w:rPr>
        <w:t>. Для этого детей разделите на две группы. Первая группа произносит низким голосом «бом-бом» (четвертными длительностями), а вторая — высоким голосом «тики-тики» (восьмыми длительностями).</w:t>
      </w:r>
      <w:r w:rsidRPr="00200904">
        <w:rPr>
          <w:sz w:val="28"/>
          <w:szCs w:val="28"/>
        </w:rPr>
        <w:br/>
        <w:t>Пример:</w:t>
      </w:r>
    </w:p>
    <w:p w:rsidR="00E13B71" w:rsidRDefault="00200904" w:rsidP="00F2238B">
      <w:pPr>
        <w:pStyle w:val="a4"/>
        <w:shd w:val="clear" w:color="auto" w:fill="FFFFFF" w:themeFill="background1"/>
        <w:spacing w:before="0" w:beforeAutospacing="0" w:after="0" w:afterAutospacing="0"/>
        <w:ind w:left="-567" w:firstLine="567"/>
        <w:rPr>
          <w:b/>
          <w:bCs/>
          <w:sz w:val="28"/>
          <w:szCs w:val="28"/>
        </w:rPr>
      </w:pPr>
      <w:r w:rsidRPr="00200904">
        <w:rPr>
          <w:noProof/>
          <w:sz w:val="28"/>
          <w:szCs w:val="28"/>
        </w:rPr>
        <w:drawing>
          <wp:inline distT="0" distB="0" distL="0" distR="0">
            <wp:extent cx="4857750" cy="1000125"/>
            <wp:effectExtent l="19050" t="0" r="0" b="0"/>
            <wp:docPr id="52" name="Рисунок 42" descr="http://www.muz-urok.ru/v_mire_zvukov/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uz-urok.ru/v_mire_zvukov/312.gif"/>
                    <pic:cNvPicPr>
                      <a:picLocks noChangeAspect="1" noChangeArrowheads="1"/>
                    </pic:cNvPicPr>
                  </pic:nvPicPr>
                  <pic:blipFill>
                    <a:blip r:embed="rId24"/>
                    <a:srcRect/>
                    <a:stretch>
                      <a:fillRect/>
                    </a:stretch>
                  </pic:blipFill>
                  <pic:spPr bwMode="auto">
                    <a:xfrm>
                      <a:off x="0" y="0"/>
                      <a:ext cx="4857750" cy="1000125"/>
                    </a:xfrm>
                    <a:prstGeom prst="rect">
                      <a:avLst/>
                    </a:prstGeom>
                    <a:noFill/>
                    <a:ln w="9525">
                      <a:noFill/>
                      <a:miter lim="800000"/>
                      <a:headEnd/>
                      <a:tailEnd/>
                    </a:ln>
                  </pic:spPr>
                </pic:pic>
              </a:graphicData>
            </a:graphic>
          </wp:inline>
        </w:drawing>
      </w:r>
    </w:p>
    <w:p w:rsidR="00200904" w:rsidRPr="00200904" w:rsidRDefault="00200904" w:rsidP="00F2238B">
      <w:pPr>
        <w:pStyle w:val="a4"/>
        <w:shd w:val="clear" w:color="auto" w:fill="FFFFFF" w:themeFill="background1"/>
        <w:spacing w:before="0" w:beforeAutospacing="0" w:after="0" w:afterAutospacing="0"/>
        <w:ind w:left="-567"/>
        <w:rPr>
          <w:sz w:val="28"/>
          <w:szCs w:val="28"/>
        </w:rPr>
      </w:pPr>
      <w:r w:rsidRPr="006D61A4">
        <w:rPr>
          <w:b/>
          <w:bCs/>
          <w:i/>
          <w:sz w:val="28"/>
          <w:szCs w:val="28"/>
        </w:rPr>
        <w:t>Колокольный перезвон</w:t>
      </w:r>
      <w:proofErr w:type="gramStart"/>
      <w:r w:rsidRPr="00200904">
        <w:rPr>
          <w:sz w:val="28"/>
          <w:szCs w:val="28"/>
        </w:rPr>
        <w:br/>
        <w:t>П</w:t>
      </w:r>
      <w:proofErr w:type="gramEnd"/>
      <w:r w:rsidRPr="00200904">
        <w:rPr>
          <w:sz w:val="28"/>
          <w:szCs w:val="28"/>
        </w:rPr>
        <w:t xml:space="preserve">окажите детям, как дивно звучит колокольный перезвон в пении. Разделите их на две группы. Первая группа поет на одном звуке четвертными длительностями слова «Динь-дон, динь-дон, колокольный перезвон», другая группа — на той же высоте поет восьмыми длительностями слова «тили-тили, тили-тили, колокольный перезвон». Когда слова и мелодико-ритмическая </w:t>
      </w:r>
      <w:proofErr w:type="spellStart"/>
      <w:r w:rsidRPr="00200904">
        <w:rPr>
          <w:sz w:val="28"/>
          <w:szCs w:val="28"/>
        </w:rPr>
        <w:t>попевка</w:t>
      </w:r>
      <w:proofErr w:type="spellEnd"/>
      <w:r w:rsidRPr="00200904">
        <w:rPr>
          <w:sz w:val="28"/>
          <w:szCs w:val="28"/>
        </w:rPr>
        <w:t xml:space="preserve"> будут усвоены детьми, педагог раздает всем музыкальные инструменты (первой группе — треугольники, второй — колокольчики) для тембрового озвучивания и </w:t>
      </w:r>
      <w:r w:rsidRPr="00200904">
        <w:rPr>
          <w:sz w:val="28"/>
          <w:szCs w:val="28"/>
        </w:rPr>
        <w:lastRenderedPageBreak/>
        <w:t>воспроизведения метрического пульса во время пения.</w:t>
      </w:r>
      <w:r w:rsidRPr="00200904">
        <w:rPr>
          <w:sz w:val="28"/>
          <w:szCs w:val="28"/>
        </w:rPr>
        <w:br/>
      </w:r>
      <w:r w:rsidRPr="00200904">
        <w:rPr>
          <w:noProof/>
          <w:sz w:val="28"/>
          <w:szCs w:val="28"/>
        </w:rPr>
        <w:drawing>
          <wp:inline distT="0" distB="0" distL="0" distR="0">
            <wp:extent cx="4229100" cy="971550"/>
            <wp:effectExtent l="0" t="0" r="0" b="0"/>
            <wp:docPr id="51" name="Рисунок 43" descr="http://www.muz-urok.ru/v_mire_zvukov/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uz-urok.ru/v_mire_zvukov/311.gif"/>
                    <pic:cNvPicPr>
                      <a:picLocks noChangeAspect="1" noChangeArrowheads="1"/>
                    </pic:cNvPicPr>
                  </pic:nvPicPr>
                  <pic:blipFill>
                    <a:blip r:embed="rId25"/>
                    <a:srcRect/>
                    <a:stretch>
                      <a:fillRect/>
                    </a:stretch>
                  </pic:blipFill>
                  <pic:spPr bwMode="auto">
                    <a:xfrm>
                      <a:off x="0" y="0"/>
                      <a:ext cx="4229100" cy="971550"/>
                    </a:xfrm>
                    <a:prstGeom prst="rect">
                      <a:avLst/>
                    </a:prstGeom>
                    <a:noFill/>
                    <a:ln w="9525">
                      <a:noFill/>
                      <a:miter lim="800000"/>
                      <a:headEnd/>
                      <a:tailEnd/>
                    </a:ln>
                  </pic:spPr>
                </pic:pic>
              </a:graphicData>
            </a:graphic>
          </wp:inline>
        </w:drawing>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Загадай имя</w:t>
      </w:r>
      <w:proofErr w:type="gramStart"/>
      <w:r w:rsidRPr="00200904">
        <w:rPr>
          <w:rStyle w:val="apple-converted-space"/>
          <w:b/>
          <w:bCs/>
          <w:sz w:val="28"/>
          <w:szCs w:val="28"/>
        </w:rPr>
        <w:t> </w:t>
      </w:r>
      <w:r w:rsidRPr="00200904">
        <w:rPr>
          <w:b/>
          <w:bCs/>
          <w:sz w:val="28"/>
          <w:szCs w:val="28"/>
        </w:rPr>
        <w:br/>
      </w:r>
      <w:r w:rsidRPr="00200904">
        <w:rPr>
          <w:sz w:val="28"/>
          <w:szCs w:val="28"/>
        </w:rPr>
        <w:t>Р</w:t>
      </w:r>
      <w:proofErr w:type="gramEnd"/>
      <w:r w:rsidRPr="00200904">
        <w:rPr>
          <w:sz w:val="28"/>
          <w:szCs w:val="28"/>
        </w:rPr>
        <w:t xml:space="preserve">азвивайте </w:t>
      </w:r>
      <w:proofErr w:type="spellStart"/>
      <w:r w:rsidRPr="00200904">
        <w:rPr>
          <w:sz w:val="28"/>
          <w:szCs w:val="28"/>
        </w:rPr>
        <w:t>ритмо-интонационное</w:t>
      </w:r>
      <w:proofErr w:type="spellEnd"/>
      <w:r w:rsidRPr="00200904">
        <w:rPr>
          <w:sz w:val="28"/>
          <w:szCs w:val="28"/>
        </w:rPr>
        <w:t xml:space="preserve"> мышление ребенка: попросите его мысленно произносить один из уже знакомых ему ритмических вариантов своего имени и воспроизводить ритмический рисунок хлопками в ладоши или на детском ударном инструменте. Все дети отгадывают, какой вариант имени загадал ребенок (</w:t>
      </w:r>
      <w:proofErr w:type="spellStart"/>
      <w:proofErr w:type="gramStart"/>
      <w:r w:rsidRPr="00200904">
        <w:rPr>
          <w:sz w:val="28"/>
          <w:szCs w:val="28"/>
        </w:rPr>
        <w:t>А-ня</w:t>
      </w:r>
      <w:proofErr w:type="spellEnd"/>
      <w:proofErr w:type="gramEnd"/>
      <w:r w:rsidRPr="00200904">
        <w:rPr>
          <w:sz w:val="28"/>
          <w:szCs w:val="28"/>
        </w:rPr>
        <w:t xml:space="preserve">, </w:t>
      </w:r>
      <w:proofErr w:type="spellStart"/>
      <w:r w:rsidRPr="00200904">
        <w:rPr>
          <w:sz w:val="28"/>
          <w:szCs w:val="28"/>
        </w:rPr>
        <w:t>А-неч-ка</w:t>
      </w:r>
      <w:proofErr w:type="spellEnd"/>
      <w:r w:rsidRPr="00200904">
        <w:rPr>
          <w:sz w:val="28"/>
          <w:szCs w:val="28"/>
        </w:rPr>
        <w:t>).</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Сочини ритм</w:t>
      </w:r>
      <w:proofErr w:type="gramStart"/>
      <w:r w:rsidRPr="00200904">
        <w:rPr>
          <w:b/>
          <w:bCs/>
          <w:sz w:val="28"/>
          <w:szCs w:val="28"/>
        </w:rPr>
        <w:br/>
      </w:r>
      <w:r w:rsidRPr="00200904">
        <w:rPr>
          <w:sz w:val="28"/>
          <w:szCs w:val="28"/>
        </w:rPr>
        <w:t>П</w:t>
      </w:r>
      <w:proofErr w:type="gramEnd"/>
      <w:r w:rsidRPr="00200904">
        <w:rPr>
          <w:sz w:val="28"/>
          <w:szCs w:val="28"/>
        </w:rPr>
        <w:t>рививайте детям навыки ритмической импровизации на каждом занятии. Предложите каждому ребенку выбрать инструмент и сымпровизировать ритм: маршевый или танцевальный, грозный или веселый. Каждую импровизацию дети обсуждают, для этого педагог задает наводящие вопросы: «Какой ритм — веселый или грозный?»</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Поем шутки-прибаутки</w:t>
      </w:r>
      <w:proofErr w:type="gramStart"/>
      <w:r w:rsidRPr="00200904">
        <w:rPr>
          <w:b/>
          <w:bCs/>
          <w:sz w:val="28"/>
          <w:szCs w:val="28"/>
        </w:rPr>
        <w:br/>
      </w:r>
      <w:r w:rsidRPr="00200904">
        <w:rPr>
          <w:sz w:val="28"/>
          <w:szCs w:val="28"/>
        </w:rPr>
        <w:t>С</w:t>
      </w:r>
      <w:proofErr w:type="gramEnd"/>
      <w:r w:rsidRPr="00200904">
        <w:rPr>
          <w:sz w:val="28"/>
          <w:szCs w:val="28"/>
        </w:rPr>
        <w:t xml:space="preserve">пойте с детьми на одном звуке в сопровождении детских музыкальных инструментов скороговорки, шутки, </w:t>
      </w:r>
      <w:proofErr w:type="spellStart"/>
      <w:r w:rsidRPr="00200904">
        <w:rPr>
          <w:sz w:val="28"/>
          <w:szCs w:val="28"/>
        </w:rPr>
        <w:t>потешки</w:t>
      </w:r>
      <w:proofErr w:type="spellEnd"/>
      <w:r w:rsidRPr="00200904">
        <w:rPr>
          <w:sz w:val="28"/>
          <w:szCs w:val="28"/>
        </w:rPr>
        <w:t xml:space="preserve">, пословицы и т.п. Но прежде выразительно произнесите текст и </w:t>
      </w:r>
      <w:proofErr w:type="gramStart"/>
      <w:r w:rsidRPr="00200904">
        <w:rPr>
          <w:sz w:val="28"/>
          <w:szCs w:val="28"/>
        </w:rPr>
        <w:t>прохлопайте</w:t>
      </w:r>
      <w:proofErr w:type="gramEnd"/>
      <w:r w:rsidRPr="00200904">
        <w:rPr>
          <w:sz w:val="28"/>
          <w:szCs w:val="28"/>
        </w:rPr>
        <w:t xml:space="preserve"> ритм. Затем каждый ребенок пусть выберет понравившийся ему инструмент и воспроизведет на нем этот ритм. Теперь можно текст распеть на одном звуке, подыгрывая ритм на инструменте.</w:t>
      </w:r>
    </w:p>
    <w:tbl>
      <w:tblPr>
        <w:tblW w:w="5000" w:type="pct"/>
        <w:tblCellSpacing w:w="30" w:type="dxa"/>
        <w:shd w:val="clear" w:color="auto" w:fill="FEDDE6"/>
        <w:tblCellMar>
          <w:top w:w="30" w:type="dxa"/>
          <w:left w:w="30" w:type="dxa"/>
          <w:bottom w:w="30" w:type="dxa"/>
          <w:right w:w="30" w:type="dxa"/>
        </w:tblCellMar>
        <w:tblLook w:val="04A0"/>
      </w:tblPr>
      <w:tblGrid>
        <w:gridCol w:w="5250"/>
        <w:gridCol w:w="4315"/>
      </w:tblGrid>
      <w:tr w:rsidR="00200904" w:rsidRPr="00200904" w:rsidTr="009B3FAB">
        <w:trPr>
          <w:tblCellSpacing w:w="30" w:type="dxa"/>
        </w:trPr>
        <w:tc>
          <w:tcPr>
            <w:tcW w:w="5160" w:type="dxa"/>
            <w:tcBorders>
              <w:top w:val="single" w:sz="6" w:space="0" w:color="FFA200"/>
              <w:left w:val="single" w:sz="6" w:space="0" w:color="FFA200"/>
              <w:bottom w:val="single" w:sz="6" w:space="0" w:color="FFA200"/>
              <w:right w:val="single" w:sz="6" w:space="0" w:color="FFA200"/>
            </w:tcBorders>
            <w:shd w:val="clear" w:color="auto" w:fill="FEDDE6"/>
            <w:vAlign w:val="center"/>
            <w:hideMark/>
          </w:tcPr>
          <w:p w:rsidR="00200904" w:rsidRPr="00200904" w:rsidRDefault="00200904" w:rsidP="00F2238B">
            <w:pPr>
              <w:shd w:val="clear" w:color="auto" w:fill="FFFFFF" w:themeFill="background1"/>
              <w:spacing w:after="0" w:line="240" w:lineRule="auto"/>
              <w:ind w:left="-567" w:firstLine="567"/>
              <w:rPr>
                <w:rFonts w:ascii="Times New Roman" w:hAnsi="Times New Roman"/>
                <w:sz w:val="28"/>
                <w:szCs w:val="28"/>
              </w:rPr>
            </w:pPr>
            <w:r w:rsidRPr="00200904">
              <w:rPr>
                <w:rFonts w:ascii="Times New Roman" w:hAnsi="Times New Roman"/>
                <w:sz w:val="28"/>
                <w:szCs w:val="28"/>
              </w:rPr>
              <w:t>Топ-топ по земле,</w:t>
            </w:r>
            <w:r w:rsidRPr="00200904">
              <w:rPr>
                <w:rStyle w:val="apple-converted-space"/>
                <w:rFonts w:ascii="Times New Roman" w:hAnsi="Times New Roman"/>
                <w:sz w:val="28"/>
                <w:szCs w:val="28"/>
              </w:rPr>
              <w:t> </w:t>
            </w:r>
            <w:r w:rsidRPr="00200904">
              <w:rPr>
                <w:rFonts w:ascii="Times New Roman" w:hAnsi="Times New Roman"/>
                <w:sz w:val="28"/>
                <w:szCs w:val="28"/>
              </w:rPr>
              <w:br/>
              <w:t>Ведь земля-то наша!</w:t>
            </w:r>
            <w:r w:rsidRPr="00200904">
              <w:rPr>
                <w:rStyle w:val="apple-converted-space"/>
                <w:rFonts w:ascii="Times New Roman" w:hAnsi="Times New Roman"/>
                <w:sz w:val="28"/>
                <w:szCs w:val="28"/>
              </w:rPr>
              <w:t> </w:t>
            </w:r>
            <w:r w:rsidRPr="00200904">
              <w:rPr>
                <w:rFonts w:ascii="Times New Roman" w:hAnsi="Times New Roman"/>
                <w:sz w:val="28"/>
                <w:szCs w:val="28"/>
              </w:rPr>
              <w:br/>
              <w:t>И для нас на ней растут</w:t>
            </w:r>
            <w:r w:rsidRPr="00200904">
              <w:rPr>
                <w:rStyle w:val="apple-converted-space"/>
                <w:rFonts w:ascii="Times New Roman" w:hAnsi="Times New Roman"/>
                <w:sz w:val="28"/>
                <w:szCs w:val="28"/>
              </w:rPr>
              <w:t> </w:t>
            </w:r>
            <w:r w:rsidRPr="00200904">
              <w:rPr>
                <w:rFonts w:ascii="Times New Roman" w:hAnsi="Times New Roman"/>
                <w:sz w:val="28"/>
                <w:szCs w:val="28"/>
              </w:rPr>
              <w:br/>
              <w:t>Пироги да каша!</w:t>
            </w:r>
          </w:p>
        </w:tc>
        <w:tc>
          <w:tcPr>
            <w:tcW w:w="0" w:type="auto"/>
            <w:tcBorders>
              <w:top w:val="single" w:sz="6" w:space="0" w:color="FFA200"/>
              <w:left w:val="single" w:sz="6" w:space="0" w:color="FFA200"/>
              <w:bottom w:val="single" w:sz="6" w:space="0" w:color="FFA200"/>
              <w:right w:val="single" w:sz="6" w:space="0" w:color="FFA200"/>
            </w:tcBorders>
            <w:shd w:val="clear" w:color="auto" w:fill="FEDDE6"/>
            <w:vAlign w:val="center"/>
            <w:hideMark/>
          </w:tcPr>
          <w:p w:rsidR="00200904" w:rsidRPr="00200904" w:rsidRDefault="00200904" w:rsidP="00F2238B">
            <w:pPr>
              <w:shd w:val="clear" w:color="auto" w:fill="FFFFFF" w:themeFill="background1"/>
              <w:spacing w:after="0" w:line="240" w:lineRule="auto"/>
              <w:ind w:left="-567" w:firstLine="567"/>
              <w:rPr>
                <w:rFonts w:ascii="Times New Roman" w:hAnsi="Times New Roman"/>
                <w:sz w:val="28"/>
                <w:szCs w:val="28"/>
              </w:rPr>
            </w:pPr>
            <w:r w:rsidRPr="00200904">
              <w:rPr>
                <w:rFonts w:ascii="Times New Roman" w:hAnsi="Times New Roman"/>
                <w:sz w:val="28"/>
                <w:szCs w:val="28"/>
              </w:rPr>
              <w:t>Едет воз без колес.</w:t>
            </w:r>
            <w:r w:rsidRPr="00200904">
              <w:rPr>
                <w:rStyle w:val="apple-converted-space"/>
                <w:rFonts w:ascii="Times New Roman" w:hAnsi="Times New Roman"/>
                <w:sz w:val="28"/>
                <w:szCs w:val="28"/>
              </w:rPr>
              <w:t> </w:t>
            </w:r>
            <w:r w:rsidRPr="00200904">
              <w:rPr>
                <w:rFonts w:ascii="Times New Roman" w:hAnsi="Times New Roman"/>
                <w:sz w:val="28"/>
                <w:szCs w:val="28"/>
              </w:rPr>
              <w:br/>
              <w:t>Едут, едут сани.</w:t>
            </w:r>
            <w:r w:rsidRPr="00200904">
              <w:rPr>
                <w:rStyle w:val="apple-converted-space"/>
                <w:rFonts w:ascii="Times New Roman" w:hAnsi="Times New Roman"/>
                <w:sz w:val="28"/>
                <w:szCs w:val="28"/>
              </w:rPr>
              <w:t> </w:t>
            </w:r>
            <w:r w:rsidRPr="00200904">
              <w:rPr>
                <w:rFonts w:ascii="Times New Roman" w:hAnsi="Times New Roman"/>
                <w:sz w:val="28"/>
                <w:szCs w:val="28"/>
              </w:rPr>
              <w:br/>
              <w:t>Что привез Дед Мороз?</w:t>
            </w:r>
            <w:r w:rsidRPr="00200904">
              <w:rPr>
                <w:rStyle w:val="apple-converted-space"/>
                <w:rFonts w:ascii="Times New Roman" w:hAnsi="Times New Roman"/>
                <w:sz w:val="28"/>
                <w:szCs w:val="28"/>
              </w:rPr>
              <w:t> </w:t>
            </w:r>
            <w:r w:rsidRPr="00200904">
              <w:rPr>
                <w:rFonts w:ascii="Times New Roman" w:hAnsi="Times New Roman"/>
                <w:sz w:val="28"/>
                <w:szCs w:val="28"/>
              </w:rPr>
              <w:br/>
              <w:t>Догадайтесь сами.</w:t>
            </w:r>
          </w:p>
        </w:tc>
      </w:tr>
      <w:tr w:rsidR="00200904" w:rsidRPr="00200904" w:rsidTr="009B3FAB">
        <w:trPr>
          <w:tblCellSpacing w:w="30" w:type="dxa"/>
        </w:trPr>
        <w:tc>
          <w:tcPr>
            <w:tcW w:w="5160" w:type="dxa"/>
            <w:tcBorders>
              <w:top w:val="single" w:sz="6" w:space="0" w:color="FFA200"/>
              <w:left w:val="single" w:sz="6" w:space="0" w:color="FFA200"/>
              <w:bottom w:val="single" w:sz="6" w:space="0" w:color="FFA200"/>
              <w:right w:val="single" w:sz="6" w:space="0" w:color="FFA200"/>
            </w:tcBorders>
            <w:shd w:val="clear" w:color="auto" w:fill="FEDDE6"/>
            <w:vAlign w:val="center"/>
            <w:hideMark/>
          </w:tcPr>
          <w:p w:rsidR="00200904" w:rsidRPr="00200904" w:rsidRDefault="00200904" w:rsidP="00F2238B">
            <w:pPr>
              <w:shd w:val="clear" w:color="auto" w:fill="FFFFFF" w:themeFill="background1"/>
              <w:spacing w:after="0" w:line="240" w:lineRule="auto"/>
              <w:ind w:left="-567" w:firstLine="567"/>
              <w:rPr>
                <w:rFonts w:ascii="Times New Roman" w:hAnsi="Times New Roman"/>
                <w:sz w:val="28"/>
                <w:szCs w:val="28"/>
              </w:rPr>
            </w:pPr>
            <w:r w:rsidRPr="00200904">
              <w:rPr>
                <w:rFonts w:ascii="Times New Roman" w:hAnsi="Times New Roman"/>
                <w:sz w:val="28"/>
                <w:szCs w:val="28"/>
              </w:rPr>
              <w:t>Тук, тук, молотком</w:t>
            </w:r>
            <w:r w:rsidRPr="00200904">
              <w:rPr>
                <w:rStyle w:val="apple-converted-space"/>
                <w:rFonts w:ascii="Times New Roman" w:hAnsi="Times New Roman"/>
                <w:sz w:val="28"/>
                <w:szCs w:val="28"/>
              </w:rPr>
              <w:t> </w:t>
            </w:r>
            <w:r w:rsidRPr="00200904">
              <w:rPr>
                <w:rFonts w:ascii="Times New Roman" w:hAnsi="Times New Roman"/>
                <w:sz w:val="28"/>
                <w:szCs w:val="28"/>
              </w:rPr>
              <w:br/>
              <w:t>Мы построим новый дом.</w:t>
            </w:r>
          </w:p>
        </w:tc>
        <w:tc>
          <w:tcPr>
            <w:tcW w:w="0" w:type="auto"/>
            <w:tcBorders>
              <w:top w:val="single" w:sz="6" w:space="0" w:color="FFA200"/>
              <w:left w:val="single" w:sz="6" w:space="0" w:color="FFA200"/>
              <w:bottom w:val="single" w:sz="6" w:space="0" w:color="FFA200"/>
              <w:right w:val="single" w:sz="6" w:space="0" w:color="FFA200"/>
            </w:tcBorders>
            <w:shd w:val="clear" w:color="auto" w:fill="FEDDE6"/>
            <w:vAlign w:val="center"/>
            <w:hideMark/>
          </w:tcPr>
          <w:p w:rsidR="00200904" w:rsidRPr="00200904" w:rsidRDefault="00200904" w:rsidP="00F2238B">
            <w:pPr>
              <w:shd w:val="clear" w:color="auto" w:fill="FFFFFF" w:themeFill="background1"/>
              <w:spacing w:after="0" w:line="240" w:lineRule="auto"/>
              <w:ind w:left="-567" w:firstLine="567"/>
              <w:rPr>
                <w:rFonts w:ascii="Times New Roman" w:hAnsi="Times New Roman"/>
                <w:sz w:val="28"/>
                <w:szCs w:val="28"/>
              </w:rPr>
            </w:pPr>
            <w:r w:rsidRPr="00200904">
              <w:rPr>
                <w:rFonts w:ascii="Times New Roman" w:hAnsi="Times New Roman"/>
                <w:sz w:val="28"/>
                <w:szCs w:val="28"/>
              </w:rPr>
              <w:t>Шепчет солнышко листочку:</w:t>
            </w:r>
            <w:r w:rsidRPr="00200904">
              <w:rPr>
                <w:rStyle w:val="apple-converted-space"/>
                <w:rFonts w:ascii="Times New Roman" w:hAnsi="Times New Roman"/>
                <w:sz w:val="28"/>
                <w:szCs w:val="28"/>
              </w:rPr>
              <w:t> </w:t>
            </w:r>
            <w:r w:rsidRPr="00200904">
              <w:rPr>
                <w:rFonts w:ascii="Times New Roman" w:hAnsi="Times New Roman"/>
                <w:sz w:val="28"/>
                <w:szCs w:val="28"/>
              </w:rPr>
              <w:br/>
              <w:t>-</w:t>
            </w:r>
            <w:r w:rsidRPr="00200904">
              <w:rPr>
                <w:rStyle w:val="apple-converted-space"/>
                <w:rFonts w:ascii="Times New Roman" w:hAnsi="Times New Roman"/>
                <w:sz w:val="28"/>
                <w:szCs w:val="28"/>
              </w:rPr>
              <w:t> </w:t>
            </w:r>
            <w:r w:rsidRPr="00200904">
              <w:rPr>
                <w:rFonts w:ascii="Times New Roman" w:hAnsi="Times New Roman"/>
                <w:sz w:val="28"/>
                <w:szCs w:val="28"/>
              </w:rPr>
              <w:t>Не робей, голубчик!</w:t>
            </w:r>
            <w:r w:rsidRPr="00200904">
              <w:rPr>
                <w:rStyle w:val="apple-converted-space"/>
                <w:rFonts w:ascii="Times New Roman" w:hAnsi="Times New Roman"/>
                <w:sz w:val="28"/>
                <w:szCs w:val="28"/>
              </w:rPr>
              <w:t> </w:t>
            </w:r>
            <w:r w:rsidRPr="00200904">
              <w:rPr>
                <w:rFonts w:ascii="Times New Roman" w:hAnsi="Times New Roman"/>
                <w:sz w:val="28"/>
                <w:szCs w:val="28"/>
              </w:rPr>
              <w:br/>
              <w:t>И берет его из почки</w:t>
            </w:r>
            <w:proofErr w:type="gramStart"/>
            <w:r w:rsidRPr="00200904">
              <w:rPr>
                <w:rStyle w:val="apple-converted-space"/>
                <w:rFonts w:ascii="Times New Roman" w:hAnsi="Times New Roman"/>
                <w:sz w:val="28"/>
                <w:szCs w:val="28"/>
              </w:rPr>
              <w:t> </w:t>
            </w:r>
            <w:r w:rsidRPr="00200904">
              <w:rPr>
                <w:rFonts w:ascii="Times New Roman" w:hAnsi="Times New Roman"/>
                <w:sz w:val="28"/>
                <w:szCs w:val="28"/>
              </w:rPr>
              <w:br/>
              <w:t>З</w:t>
            </w:r>
            <w:proofErr w:type="gramEnd"/>
            <w:r w:rsidRPr="00200904">
              <w:rPr>
                <w:rFonts w:ascii="Times New Roman" w:hAnsi="Times New Roman"/>
                <w:sz w:val="28"/>
                <w:szCs w:val="28"/>
              </w:rPr>
              <w:t>а зеленый чубчик.</w:t>
            </w:r>
          </w:p>
        </w:tc>
      </w:tr>
      <w:tr w:rsidR="00200904" w:rsidRPr="00200904" w:rsidTr="009B3FAB">
        <w:trPr>
          <w:tblCellSpacing w:w="30" w:type="dxa"/>
        </w:trPr>
        <w:tc>
          <w:tcPr>
            <w:tcW w:w="5160" w:type="dxa"/>
            <w:tcBorders>
              <w:top w:val="single" w:sz="6" w:space="0" w:color="FFA200"/>
              <w:left w:val="single" w:sz="6" w:space="0" w:color="FFA200"/>
              <w:bottom w:val="single" w:sz="6" w:space="0" w:color="FFA200"/>
              <w:right w:val="single" w:sz="6" w:space="0" w:color="FFA200"/>
            </w:tcBorders>
            <w:shd w:val="clear" w:color="auto" w:fill="FEDDE6"/>
            <w:vAlign w:val="center"/>
            <w:hideMark/>
          </w:tcPr>
          <w:p w:rsidR="00200904" w:rsidRPr="00200904" w:rsidRDefault="00200904" w:rsidP="00F2238B">
            <w:pPr>
              <w:shd w:val="clear" w:color="auto" w:fill="FFFFFF" w:themeFill="background1"/>
              <w:spacing w:after="0" w:line="240" w:lineRule="auto"/>
              <w:ind w:left="-567" w:firstLine="567"/>
              <w:rPr>
                <w:rFonts w:ascii="Times New Roman" w:hAnsi="Times New Roman"/>
                <w:sz w:val="28"/>
                <w:szCs w:val="28"/>
              </w:rPr>
            </w:pPr>
            <w:r w:rsidRPr="00200904">
              <w:rPr>
                <w:rFonts w:ascii="Times New Roman" w:hAnsi="Times New Roman"/>
                <w:sz w:val="28"/>
                <w:szCs w:val="28"/>
              </w:rPr>
              <w:t>-</w:t>
            </w:r>
            <w:r w:rsidRPr="00200904">
              <w:rPr>
                <w:rStyle w:val="apple-converted-space"/>
                <w:rFonts w:ascii="Times New Roman" w:hAnsi="Times New Roman"/>
                <w:sz w:val="28"/>
                <w:szCs w:val="28"/>
              </w:rPr>
              <w:t> </w:t>
            </w:r>
            <w:r w:rsidRPr="00200904">
              <w:rPr>
                <w:rFonts w:ascii="Times New Roman" w:hAnsi="Times New Roman"/>
                <w:sz w:val="28"/>
                <w:szCs w:val="28"/>
              </w:rPr>
              <w:t>Косой, косой, не ходи босой,</w:t>
            </w:r>
            <w:r w:rsidRPr="00200904">
              <w:rPr>
                <w:rStyle w:val="apple-converted-space"/>
                <w:rFonts w:ascii="Times New Roman" w:hAnsi="Times New Roman"/>
                <w:sz w:val="28"/>
                <w:szCs w:val="28"/>
              </w:rPr>
              <w:t> </w:t>
            </w:r>
            <w:r w:rsidRPr="00200904">
              <w:rPr>
                <w:rFonts w:ascii="Times New Roman" w:hAnsi="Times New Roman"/>
                <w:sz w:val="28"/>
                <w:szCs w:val="28"/>
              </w:rPr>
              <w:br/>
              <w:t>А ходи обутый, лапочки закутай.</w:t>
            </w:r>
          </w:p>
        </w:tc>
        <w:tc>
          <w:tcPr>
            <w:tcW w:w="0" w:type="auto"/>
            <w:tcBorders>
              <w:top w:val="single" w:sz="6" w:space="0" w:color="FFA200"/>
              <w:left w:val="single" w:sz="6" w:space="0" w:color="FFA200"/>
              <w:bottom w:val="single" w:sz="6" w:space="0" w:color="FFA200"/>
              <w:right w:val="single" w:sz="6" w:space="0" w:color="FFA200"/>
            </w:tcBorders>
            <w:shd w:val="clear" w:color="auto" w:fill="FEDDE6"/>
            <w:vAlign w:val="center"/>
            <w:hideMark/>
          </w:tcPr>
          <w:p w:rsidR="00200904" w:rsidRPr="00200904" w:rsidRDefault="00200904" w:rsidP="00F2238B">
            <w:pPr>
              <w:shd w:val="clear" w:color="auto" w:fill="FFFFFF" w:themeFill="background1"/>
              <w:spacing w:after="0" w:line="240" w:lineRule="auto"/>
              <w:ind w:left="-567" w:firstLine="567"/>
              <w:rPr>
                <w:rFonts w:ascii="Times New Roman" w:hAnsi="Times New Roman"/>
                <w:sz w:val="28"/>
                <w:szCs w:val="28"/>
              </w:rPr>
            </w:pPr>
            <w:r w:rsidRPr="00200904">
              <w:rPr>
                <w:rFonts w:ascii="Times New Roman" w:hAnsi="Times New Roman"/>
                <w:sz w:val="28"/>
                <w:szCs w:val="28"/>
              </w:rPr>
              <w:t>Котик серенький присел</w:t>
            </w:r>
            <w:proofErr w:type="gramStart"/>
            <w:r w:rsidRPr="00200904">
              <w:rPr>
                <w:rStyle w:val="apple-converted-space"/>
                <w:rFonts w:ascii="Times New Roman" w:hAnsi="Times New Roman"/>
                <w:sz w:val="28"/>
                <w:szCs w:val="28"/>
              </w:rPr>
              <w:t> </w:t>
            </w:r>
            <w:r w:rsidRPr="00200904">
              <w:rPr>
                <w:rFonts w:ascii="Times New Roman" w:hAnsi="Times New Roman"/>
                <w:sz w:val="28"/>
                <w:szCs w:val="28"/>
              </w:rPr>
              <w:br/>
              <w:t>Н</w:t>
            </w:r>
            <w:proofErr w:type="gramEnd"/>
            <w:r w:rsidRPr="00200904">
              <w:rPr>
                <w:rFonts w:ascii="Times New Roman" w:hAnsi="Times New Roman"/>
                <w:sz w:val="28"/>
                <w:szCs w:val="28"/>
              </w:rPr>
              <w:t xml:space="preserve">а </w:t>
            </w:r>
            <w:proofErr w:type="spellStart"/>
            <w:r w:rsidRPr="00200904">
              <w:rPr>
                <w:rFonts w:ascii="Times New Roman" w:hAnsi="Times New Roman"/>
                <w:sz w:val="28"/>
                <w:szCs w:val="28"/>
              </w:rPr>
              <w:t>печурочке</w:t>
            </w:r>
            <w:proofErr w:type="spellEnd"/>
            <w:r w:rsidRPr="00200904">
              <w:rPr>
                <w:rFonts w:ascii="Times New Roman" w:hAnsi="Times New Roman"/>
                <w:sz w:val="28"/>
                <w:szCs w:val="28"/>
              </w:rPr>
              <w:t>.</w:t>
            </w:r>
            <w:r w:rsidRPr="00200904">
              <w:rPr>
                <w:rStyle w:val="apple-converted-space"/>
                <w:rFonts w:ascii="Times New Roman" w:hAnsi="Times New Roman"/>
                <w:sz w:val="28"/>
                <w:szCs w:val="28"/>
              </w:rPr>
              <w:t> </w:t>
            </w:r>
            <w:r w:rsidRPr="00200904">
              <w:rPr>
                <w:rFonts w:ascii="Times New Roman" w:hAnsi="Times New Roman"/>
                <w:sz w:val="28"/>
                <w:szCs w:val="28"/>
              </w:rPr>
              <w:br/>
              <w:t>И тихонечко запел</w:t>
            </w:r>
            <w:r w:rsidRPr="00200904">
              <w:rPr>
                <w:rStyle w:val="apple-converted-space"/>
                <w:rFonts w:ascii="Times New Roman" w:hAnsi="Times New Roman"/>
                <w:sz w:val="28"/>
                <w:szCs w:val="28"/>
              </w:rPr>
              <w:t> </w:t>
            </w:r>
            <w:r w:rsidRPr="00200904">
              <w:rPr>
                <w:rFonts w:ascii="Times New Roman" w:hAnsi="Times New Roman"/>
                <w:sz w:val="28"/>
                <w:szCs w:val="28"/>
              </w:rPr>
              <w:br/>
              <w:t>Песню Юрочке.</w:t>
            </w:r>
          </w:p>
        </w:tc>
      </w:tr>
    </w:tbl>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Подыграй ритм</w:t>
      </w:r>
      <w:proofErr w:type="gramStart"/>
      <w:r w:rsidRPr="00200904">
        <w:rPr>
          <w:sz w:val="28"/>
          <w:szCs w:val="28"/>
        </w:rPr>
        <w:br/>
        <w:t>П</w:t>
      </w:r>
      <w:proofErr w:type="gramEnd"/>
      <w:r w:rsidRPr="00200904">
        <w:rPr>
          <w:sz w:val="28"/>
          <w:szCs w:val="28"/>
        </w:rPr>
        <w:t xml:space="preserve">одыграйте на детских ударных инструментах ритмический рисунок в произведениях: </w:t>
      </w:r>
      <w:proofErr w:type="gramStart"/>
      <w:r w:rsidRPr="00200904">
        <w:rPr>
          <w:sz w:val="28"/>
          <w:szCs w:val="28"/>
        </w:rPr>
        <w:t>«Полька» М. Глинки, вальсы Штрауса, белорусская народная полька «Янка» (см. Приложение).</w:t>
      </w:r>
      <w:proofErr w:type="gramEnd"/>
      <w:r w:rsidRPr="00200904">
        <w:rPr>
          <w:sz w:val="28"/>
          <w:szCs w:val="28"/>
        </w:rPr>
        <w:t xml:space="preserve"> Но прежде послушайте музыку и попробуйте воспроизвести ритм хлопками в ладоши.</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Досочини ритм</w:t>
      </w:r>
      <w:proofErr w:type="gramStart"/>
      <w:r w:rsidRPr="00200904">
        <w:rPr>
          <w:b/>
          <w:bCs/>
          <w:sz w:val="28"/>
          <w:szCs w:val="28"/>
        </w:rPr>
        <w:br/>
      </w:r>
      <w:r w:rsidRPr="00200904">
        <w:rPr>
          <w:sz w:val="28"/>
          <w:szCs w:val="28"/>
        </w:rPr>
        <w:t>Ф</w:t>
      </w:r>
      <w:proofErr w:type="gramEnd"/>
      <w:r w:rsidRPr="00200904">
        <w:rPr>
          <w:sz w:val="28"/>
          <w:szCs w:val="28"/>
        </w:rPr>
        <w:t xml:space="preserve">ормируйте у детей ощущение музыкального завершения как логической точки в </w:t>
      </w:r>
      <w:r w:rsidRPr="00200904">
        <w:rPr>
          <w:sz w:val="28"/>
          <w:szCs w:val="28"/>
        </w:rPr>
        <w:lastRenderedPageBreak/>
        <w:t>конце речевой и музыкальной фразы на репертуаре стихов-шуток, загадок, детских песен.</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Отгадай</w:t>
      </w:r>
      <w:r w:rsidRPr="006D61A4">
        <w:rPr>
          <w:rStyle w:val="apple-converted-space"/>
          <w:b/>
          <w:bCs/>
          <w:i/>
          <w:sz w:val="28"/>
          <w:szCs w:val="28"/>
        </w:rPr>
        <w:t> </w:t>
      </w:r>
      <w:r w:rsidRPr="006D61A4">
        <w:rPr>
          <w:b/>
          <w:bCs/>
          <w:i/>
          <w:sz w:val="28"/>
          <w:szCs w:val="28"/>
        </w:rPr>
        <w:t>песенку</w:t>
      </w:r>
      <w:proofErr w:type="gramStart"/>
      <w:r w:rsidRPr="00200904">
        <w:rPr>
          <w:b/>
          <w:bCs/>
          <w:sz w:val="28"/>
          <w:szCs w:val="28"/>
        </w:rPr>
        <w:br/>
      </w:r>
      <w:r w:rsidRPr="00200904">
        <w:rPr>
          <w:sz w:val="28"/>
          <w:szCs w:val="28"/>
        </w:rPr>
        <w:t>Р</w:t>
      </w:r>
      <w:proofErr w:type="gramEnd"/>
      <w:r w:rsidRPr="00200904">
        <w:rPr>
          <w:sz w:val="28"/>
          <w:szCs w:val="28"/>
        </w:rPr>
        <w:t>азвивайте у детей долговременную ритмическую память. Воспроизведите ритм знакомой песенки и попросите детей отгадать ее. Ребенок, который первый отгадал песенку, сопровождает пение детей ритмическим аккомпанементом на ударном инструменте. Репертуар: детские песенки «Петушок», «Андрей-воробей», «Маленькой елочке», «Дождик».</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Ритмический аккомпанемент</w:t>
      </w:r>
      <w:proofErr w:type="gramStart"/>
      <w:r w:rsidRPr="00200904">
        <w:rPr>
          <w:b/>
          <w:bCs/>
          <w:sz w:val="28"/>
          <w:szCs w:val="28"/>
        </w:rPr>
        <w:br/>
      </w:r>
      <w:r w:rsidRPr="00200904">
        <w:rPr>
          <w:sz w:val="28"/>
          <w:szCs w:val="28"/>
        </w:rPr>
        <w:t>О</w:t>
      </w:r>
      <w:proofErr w:type="gramEnd"/>
      <w:r w:rsidRPr="00200904">
        <w:rPr>
          <w:sz w:val="28"/>
          <w:szCs w:val="28"/>
        </w:rPr>
        <w:t xml:space="preserve">бъясните детям, что песня звучит интересней с аккомпанементом. Предложите им воспроизвести на ударных инструментах стук колес паровозика и спойте под него песню «Едет, едет паровоз» </w:t>
      </w:r>
      <w:proofErr w:type="spellStart"/>
      <w:r w:rsidRPr="00200904">
        <w:rPr>
          <w:sz w:val="28"/>
          <w:szCs w:val="28"/>
        </w:rPr>
        <w:t>Эрнесакса</w:t>
      </w:r>
      <w:proofErr w:type="spellEnd"/>
      <w:r w:rsidRPr="00200904">
        <w:rPr>
          <w:sz w:val="28"/>
          <w:szCs w:val="28"/>
        </w:rPr>
        <w:t xml:space="preserve"> Г.  Первоначально это может быть равномерный ритм медленными или быстрыми длительностями. Затем усложните задание. Попросите постучать в виде аккомпанемента ритм слов песни: последний слог стихотворной строчки окажется длиннее предыдущих (озвучьте ее треугольником).</w:t>
      </w:r>
    </w:p>
    <w:p w:rsidR="00200904" w:rsidRPr="00200904" w:rsidRDefault="00200904" w:rsidP="00F2238B">
      <w:pPr>
        <w:pStyle w:val="a4"/>
        <w:shd w:val="clear" w:color="auto" w:fill="FFFFFF" w:themeFill="background1"/>
        <w:spacing w:before="0" w:beforeAutospacing="0" w:after="0" w:afterAutospacing="0"/>
        <w:ind w:left="-567" w:firstLine="567"/>
        <w:rPr>
          <w:sz w:val="28"/>
          <w:szCs w:val="28"/>
        </w:rPr>
      </w:pPr>
      <w:r w:rsidRPr="006D61A4">
        <w:rPr>
          <w:b/>
          <w:bCs/>
          <w:i/>
          <w:sz w:val="28"/>
          <w:szCs w:val="28"/>
        </w:rPr>
        <w:t>Досочини песенку</w:t>
      </w:r>
      <w:proofErr w:type="gramStart"/>
      <w:r w:rsidRPr="00200904">
        <w:rPr>
          <w:b/>
          <w:bCs/>
          <w:sz w:val="28"/>
          <w:szCs w:val="28"/>
        </w:rPr>
        <w:br/>
      </w:r>
      <w:r w:rsidRPr="00200904">
        <w:rPr>
          <w:sz w:val="28"/>
          <w:szCs w:val="28"/>
        </w:rPr>
        <w:t>Н</w:t>
      </w:r>
      <w:proofErr w:type="gramEnd"/>
      <w:r w:rsidRPr="00200904">
        <w:rPr>
          <w:sz w:val="28"/>
          <w:szCs w:val="28"/>
        </w:rPr>
        <w:t>апойте детям песенку с ритмическим сопровождением, но не до конца, и попросите каждого досочинить ее конец. Слова такие:</w:t>
      </w:r>
      <w:r w:rsidRPr="00200904">
        <w:rPr>
          <w:sz w:val="28"/>
          <w:szCs w:val="28"/>
        </w:rPr>
        <w:br/>
      </w:r>
      <w:r w:rsidRPr="00200904">
        <w:rPr>
          <w:sz w:val="28"/>
          <w:szCs w:val="28"/>
        </w:rPr>
        <w:br/>
        <w:t>Кап-кап, кап-кап,</w:t>
      </w:r>
      <w:r w:rsidRPr="00200904">
        <w:rPr>
          <w:sz w:val="28"/>
          <w:szCs w:val="28"/>
        </w:rPr>
        <w:br/>
        <w:t>Мокрые дорожки. —</w:t>
      </w:r>
      <w:r w:rsidRPr="00200904">
        <w:rPr>
          <w:rStyle w:val="apple-converted-space"/>
          <w:sz w:val="28"/>
          <w:szCs w:val="28"/>
        </w:rPr>
        <w:t> </w:t>
      </w:r>
      <w:r w:rsidRPr="00200904">
        <w:rPr>
          <w:i/>
          <w:iCs/>
          <w:sz w:val="28"/>
          <w:szCs w:val="28"/>
        </w:rPr>
        <w:t>поет педагог на однотонной мелодии</w:t>
      </w:r>
      <w:proofErr w:type="gramStart"/>
      <w:r w:rsidRPr="00200904">
        <w:rPr>
          <w:i/>
          <w:iCs/>
          <w:sz w:val="28"/>
          <w:szCs w:val="28"/>
        </w:rPr>
        <w:br/>
      </w:r>
      <w:r w:rsidRPr="00200904">
        <w:rPr>
          <w:sz w:val="28"/>
          <w:szCs w:val="28"/>
        </w:rPr>
        <w:br/>
        <w:t>В</w:t>
      </w:r>
      <w:proofErr w:type="gramEnd"/>
      <w:r w:rsidRPr="00200904">
        <w:rPr>
          <w:sz w:val="28"/>
          <w:szCs w:val="28"/>
        </w:rPr>
        <w:t>се равно пойдем гулять, —</w:t>
      </w:r>
      <w:r w:rsidRPr="00200904">
        <w:rPr>
          <w:rStyle w:val="apple-converted-space"/>
          <w:sz w:val="28"/>
          <w:szCs w:val="28"/>
        </w:rPr>
        <w:t> </w:t>
      </w:r>
      <w:r w:rsidRPr="00200904">
        <w:rPr>
          <w:i/>
          <w:iCs/>
          <w:sz w:val="28"/>
          <w:szCs w:val="28"/>
        </w:rPr>
        <w:t>поет ребенок в свободной форме</w:t>
      </w:r>
      <w:r w:rsidRPr="00200904">
        <w:rPr>
          <w:rStyle w:val="apple-converted-space"/>
          <w:sz w:val="28"/>
          <w:szCs w:val="28"/>
        </w:rPr>
        <w:t> </w:t>
      </w:r>
      <w:r w:rsidRPr="00200904">
        <w:rPr>
          <w:sz w:val="28"/>
          <w:szCs w:val="28"/>
        </w:rPr>
        <w:t>- Надевай         г а л о ш к и! </w:t>
      </w:r>
      <w:r w:rsidRPr="00200904">
        <w:rPr>
          <w:rStyle w:val="apple-converted-space"/>
          <w:sz w:val="28"/>
          <w:szCs w:val="28"/>
        </w:rPr>
        <w:t> </w:t>
      </w:r>
      <w:r w:rsidRPr="00200904">
        <w:rPr>
          <w:i/>
          <w:iCs/>
          <w:sz w:val="28"/>
          <w:szCs w:val="28"/>
        </w:rPr>
        <w:t>интонирования с четким ритмическим сопровождением слов хлопками в ладоши.</w:t>
      </w:r>
    </w:p>
    <w:p w:rsidR="00944034" w:rsidRPr="00200904" w:rsidRDefault="00944034" w:rsidP="00F2238B">
      <w:pPr>
        <w:spacing w:after="0" w:line="240" w:lineRule="auto"/>
        <w:ind w:left="-567" w:firstLine="567"/>
        <w:jc w:val="both"/>
        <w:rPr>
          <w:rFonts w:ascii="Times New Roman" w:hAnsi="Times New Roman"/>
          <w:sz w:val="28"/>
          <w:szCs w:val="28"/>
        </w:rPr>
      </w:pPr>
    </w:p>
    <w:p w:rsidR="00944034" w:rsidRPr="00200904" w:rsidRDefault="00944034" w:rsidP="00F2238B">
      <w:pPr>
        <w:pStyle w:val="a6"/>
        <w:ind w:left="-567" w:firstLine="567"/>
        <w:rPr>
          <w:rFonts w:ascii="Times New Roman" w:hAnsi="Times New Roman" w:cs="Times New Roman"/>
          <w:sz w:val="28"/>
          <w:szCs w:val="28"/>
        </w:rPr>
      </w:pPr>
    </w:p>
    <w:p w:rsidR="007849A6" w:rsidRDefault="007849A6"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Default="008A04A7" w:rsidP="00F2238B">
      <w:pPr>
        <w:spacing w:after="0" w:line="240" w:lineRule="auto"/>
        <w:ind w:left="-567" w:firstLine="567"/>
        <w:jc w:val="both"/>
        <w:rPr>
          <w:rFonts w:ascii="Times New Roman" w:hAnsi="Times New Roman"/>
          <w:sz w:val="28"/>
          <w:szCs w:val="28"/>
        </w:rPr>
      </w:pPr>
    </w:p>
    <w:p w:rsidR="008A04A7" w:rsidRPr="00200904" w:rsidRDefault="008A04A7" w:rsidP="00F2238B">
      <w:pPr>
        <w:spacing w:after="0" w:line="240" w:lineRule="auto"/>
        <w:ind w:left="-567" w:firstLine="567"/>
        <w:jc w:val="both"/>
        <w:rPr>
          <w:rFonts w:ascii="Times New Roman" w:hAnsi="Times New Roman"/>
          <w:sz w:val="28"/>
          <w:szCs w:val="28"/>
        </w:rPr>
      </w:pPr>
    </w:p>
    <w:p w:rsidR="007849A6" w:rsidRDefault="007849A6" w:rsidP="00F2238B">
      <w:pPr>
        <w:spacing w:after="0" w:line="240" w:lineRule="auto"/>
        <w:jc w:val="both"/>
        <w:rPr>
          <w:rFonts w:ascii="Times New Roman" w:hAnsi="Times New Roman"/>
          <w:sz w:val="28"/>
          <w:szCs w:val="28"/>
        </w:rPr>
      </w:pPr>
    </w:p>
    <w:p w:rsidR="007849A6" w:rsidRDefault="007849A6" w:rsidP="00F2238B">
      <w:pPr>
        <w:spacing w:after="0" w:line="240" w:lineRule="auto"/>
        <w:jc w:val="both"/>
        <w:rPr>
          <w:rFonts w:ascii="Times New Roman" w:hAnsi="Times New Roman"/>
          <w:sz w:val="28"/>
          <w:szCs w:val="28"/>
        </w:rPr>
      </w:pPr>
    </w:p>
    <w:p w:rsidR="007849A6" w:rsidRDefault="007849A6" w:rsidP="00F2238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Приложение 5</w:t>
      </w:r>
    </w:p>
    <w:p w:rsidR="007849A6" w:rsidRDefault="007849A6" w:rsidP="00F2238B">
      <w:pPr>
        <w:spacing w:after="0" w:line="240" w:lineRule="auto"/>
        <w:jc w:val="both"/>
        <w:rPr>
          <w:rFonts w:ascii="Times New Roman" w:hAnsi="Times New Roman"/>
          <w:sz w:val="28"/>
          <w:szCs w:val="28"/>
        </w:rPr>
      </w:pPr>
    </w:p>
    <w:p w:rsidR="007849A6" w:rsidRPr="007849A6" w:rsidRDefault="007849A6" w:rsidP="00F2238B">
      <w:pPr>
        <w:spacing w:after="0" w:line="240" w:lineRule="auto"/>
        <w:jc w:val="center"/>
        <w:rPr>
          <w:rFonts w:ascii="Times New Roman" w:hAnsi="Times New Roman"/>
          <w:b/>
          <w:sz w:val="28"/>
          <w:szCs w:val="28"/>
        </w:rPr>
      </w:pPr>
      <w:r w:rsidRPr="007849A6">
        <w:rPr>
          <w:rFonts w:ascii="Times New Roman" w:hAnsi="Times New Roman"/>
          <w:b/>
          <w:sz w:val="28"/>
          <w:szCs w:val="28"/>
        </w:rPr>
        <w:t>Техника работы с микрофоном</w:t>
      </w:r>
    </w:p>
    <w:p w:rsidR="007849A6" w:rsidRPr="007849A6" w:rsidRDefault="007849A6" w:rsidP="00F2238B">
      <w:pPr>
        <w:spacing w:after="240" w:line="240" w:lineRule="auto"/>
        <w:rPr>
          <w:rFonts w:ascii="Times New Roman" w:hAnsi="Times New Roman"/>
          <w:sz w:val="28"/>
          <w:szCs w:val="28"/>
        </w:rPr>
      </w:pPr>
      <w:r w:rsidRPr="007849A6">
        <w:rPr>
          <w:rFonts w:ascii="Times New Roman" w:hAnsi="Times New Roman"/>
          <w:sz w:val="28"/>
          <w:szCs w:val="28"/>
        </w:rPr>
        <w:br/>
        <w:t xml:space="preserve">      Среди всего многообразия микрофонов, которые различаются по системе, конструкции, назначению и области применения, исполнитель на сцене имеет дело с концертным микрофоном для солистов. </w:t>
      </w:r>
      <w:r w:rsidRPr="007849A6">
        <w:rPr>
          <w:rFonts w:ascii="Times New Roman" w:hAnsi="Times New Roman"/>
          <w:sz w:val="28"/>
          <w:szCs w:val="28"/>
        </w:rPr>
        <w:br/>
        <w:t xml:space="preserve">      Концертные микрофоны для солистов бывают двух типов – кабельные и радио. В настоящее время радиомикрофоны практически вытеснили кабельные, т.к. дают большую свободу движений исполнителю и не требуют использования стоек, загромождающих сцену. Радиомикрофоны бывают ручные (которые исполнитель держит в руках) и головные (которые крепятся на голове исполнителя). </w:t>
      </w:r>
      <w:proofErr w:type="gramStart"/>
      <w:r w:rsidRPr="007849A6">
        <w:rPr>
          <w:rFonts w:ascii="Times New Roman" w:hAnsi="Times New Roman"/>
          <w:sz w:val="28"/>
          <w:szCs w:val="28"/>
        </w:rPr>
        <w:t>Далее речь пойдёт о работе с ручным концертным радиомикрофоном (далее по тексту – микрофон).</w:t>
      </w:r>
      <w:proofErr w:type="gramEnd"/>
      <w:r w:rsidRPr="007849A6">
        <w:rPr>
          <w:rFonts w:ascii="Times New Roman" w:hAnsi="Times New Roman"/>
          <w:sz w:val="28"/>
          <w:szCs w:val="28"/>
        </w:rPr>
        <w:br/>
      </w:r>
      <w:r w:rsidRPr="007849A6">
        <w:rPr>
          <w:rFonts w:ascii="Times New Roman" w:hAnsi="Times New Roman"/>
          <w:sz w:val="28"/>
          <w:szCs w:val="28"/>
        </w:rPr>
        <w:br/>
        <w:t>      Микрофон – очень нежный прибор, для которого достаточно лишь одного падения или удара, чтобы его характеристики изменились в худшую сторону. Поэтому он требует очень бережного и внимательного обращения. Ни в коем случае нельзя дуть в микрофон или стучать по нему рукой, чтобы проверить работоспособность. Это может привести к деформации мембраны и выходу микрофона из строя.</w:t>
      </w:r>
    </w:p>
    <w:p w:rsidR="007849A6" w:rsidRPr="007849A6" w:rsidRDefault="007849A6" w:rsidP="00F2238B">
      <w:pPr>
        <w:spacing w:line="240" w:lineRule="auto"/>
        <w:rPr>
          <w:rFonts w:ascii="Times New Roman" w:hAnsi="Times New Roman"/>
          <w:sz w:val="28"/>
          <w:szCs w:val="28"/>
        </w:rPr>
      </w:pPr>
      <w:r w:rsidRPr="007849A6">
        <w:rPr>
          <w:rStyle w:val="a5"/>
          <w:rFonts w:ascii="Times New Roman" w:hAnsi="Times New Roman"/>
          <w:sz w:val="28"/>
          <w:szCs w:val="28"/>
        </w:rPr>
        <w:t>Основные проблемы с микрофоном на сцене</w:t>
      </w:r>
      <w:r w:rsidRPr="007849A6">
        <w:rPr>
          <w:rFonts w:ascii="Times New Roman" w:hAnsi="Times New Roman"/>
          <w:sz w:val="28"/>
          <w:szCs w:val="28"/>
        </w:rPr>
        <w:br/>
        <w:t>      Различные проблемы, которые могут возникнуть у исполнителя с микрофоном на сцене, можно объединить в несколько основных групп:</w:t>
      </w:r>
      <w:r w:rsidRPr="007849A6">
        <w:rPr>
          <w:rFonts w:ascii="Times New Roman" w:hAnsi="Times New Roman"/>
          <w:sz w:val="28"/>
          <w:szCs w:val="28"/>
        </w:rPr>
        <w:br/>
      </w:r>
      <w:r w:rsidRPr="007849A6">
        <w:rPr>
          <w:rFonts w:ascii="Times New Roman" w:hAnsi="Times New Roman"/>
          <w:sz w:val="28"/>
          <w:szCs w:val="28"/>
        </w:rPr>
        <w:br/>
        <w:t>      1. Включение микрофона</w:t>
      </w:r>
      <w:r w:rsidRPr="007849A6">
        <w:rPr>
          <w:rFonts w:ascii="Times New Roman" w:hAnsi="Times New Roman"/>
          <w:sz w:val="28"/>
          <w:szCs w:val="28"/>
        </w:rPr>
        <w:br/>
        <w:t>      2. «</w:t>
      </w:r>
      <w:proofErr w:type="gramStart"/>
      <w:r w:rsidRPr="007849A6">
        <w:rPr>
          <w:rFonts w:ascii="Times New Roman" w:hAnsi="Times New Roman"/>
          <w:sz w:val="28"/>
          <w:szCs w:val="28"/>
        </w:rPr>
        <w:t>Заводка</w:t>
      </w:r>
      <w:proofErr w:type="gramEnd"/>
      <w:r w:rsidRPr="007849A6">
        <w:rPr>
          <w:rFonts w:ascii="Times New Roman" w:hAnsi="Times New Roman"/>
          <w:sz w:val="28"/>
          <w:szCs w:val="28"/>
        </w:rPr>
        <w:t>» микрофона</w:t>
      </w:r>
      <w:r w:rsidRPr="007849A6">
        <w:rPr>
          <w:rFonts w:ascii="Times New Roman" w:hAnsi="Times New Roman"/>
          <w:sz w:val="28"/>
          <w:szCs w:val="28"/>
        </w:rPr>
        <w:br/>
        <w:t>      3. Тембр звука</w:t>
      </w:r>
      <w:r w:rsidRPr="007849A6">
        <w:rPr>
          <w:rFonts w:ascii="Times New Roman" w:hAnsi="Times New Roman"/>
          <w:sz w:val="28"/>
          <w:szCs w:val="28"/>
        </w:rPr>
        <w:br/>
        <w:t>      4. Искажения звука</w:t>
      </w:r>
      <w:r w:rsidRPr="007849A6">
        <w:rPr>
          <w:rFonts w:ascii="Times New Roman" w:hAnsi="Times New Roman"/>
          <w:sz w:val="28"/>
          <w:szCs w:val="28"/>
        </w:rPr>
        <w:br/>
        <w:t>      5. Посторонние шумы</w:t>
      </w:r>
    </w:p>
    <w:p w:rsidR="007849A6" w:rsidRPr="007849A6" w:rsidRDefault="007849A6" w:rsidP="00F2238B">
      <w:pPr>
        <w:spacing w:line="240" w:lineRule="auto"/>
        <w:rPr>
          <w:rFonts w:ascii="Times New Roman" w:hAnsi="Times New Roman"/>
          <w:sz w:val="28"/>
          <w:szCs w:val="28"/>
        </w:rPr>
      </w:pPr>
      <w:r w:rsidRPr="007849A6">
        <w:rPr>
          <w:rStyle w:val="a5"/>
          <w:rFonts w:ascii="Times New Roman" w:hAnsi="Times New Roman"/>
          <w:sz w:val="28"/>
          <w:szCs w:val="28"/>
        </w:rPr>
        <w:t>Включение микрофона</w:t>
      </w:r>
      <w:proofErr w:type="gramStart"/>
      <w:r w:rsidRPr="007849A6">
        <w:rPr>
          <w:rFonts w:ascii="Times New Roman" w:hAnsi="Times New Roman"/>
          <w:sz w:val="28"/>
          <w:szCs w:val="28"/>
        </w:rPr>
        <w:br/>
        <w:t>      К</w:t>
      </w:r>
      <w:proofErr w:type="gramEnd"/>
      <w:r w:rsidRPr="007849A6">
        <w:rPr>
          <w:rFonts w:ascii="Times New Roman" w:hAnsi="Times New Roman"/>
          <w:sz w:val="28"/>
          <w:szCs w:val="28"/>
        </w:rPr>
        <w:t xml:space="preserve">ак правило, во время концерта на сцене присутствует человек, в обязанности которого входит своевременная подача микрофона очередному исполнителю. Но, нередки случаи, когда микрофон оказывается выключен. И это выясняется только тогда, когда исполнитель уже начинает петь. Следуя принципу «Спасение утопающих – дело рук самих утопающих», необходимо знать, как включаются микрофоны. </w:t>
      </w:r>
      <w:r w:rsidRPr="007849A6">
        <w:rPr>
          <w:rFonts w:ascii="Times New Roman" w:hAnsi="Times New Roman"/>
          <w:sz w:val="28"/>
          <w:szCs w:val="28"/>
        </w:rPr>
        <w:br/>
        <w:t xml:space="preserve">      Самыми распространёнными на сегодняшний день, являются микрофоны фирм </w:t>
      </w:r>
      <w:proofErr w:type="spellStart"/>
      <w:r w:rsidRPr="007849A6">
        <w:rPr>
          <w:rFonts w:ascii="Times New Roman" w:hAnsi="Times New Roman"/>
          <w:sz w:val="28"/>
          <w:szCs w:val="28"/>
        </w:rPr>
        <w:t>Shure</w:t>
      </w:r>
      <w:proofErr w:type="spellEnd"/>
      <w:r w:rsidRPr="007849A6">
        <w:rPr>
          <w:rFonts w:ascii="Times New Roman" w:hAnsi="Times New Roman"/>
          <w:sz w:val="28"/>
          <w:szCs w:val="28"/>
        </w:rPr>
        <w:t xml:space="preserve"> и AKG. На фото стрелками указано положение переключателей для их включения.</w:t>
      </w:r>
      <w:r w:rsidRPr="007849A6">
        <w:rPr>
          <w:rFonts w:ascii="Times New Roman" w:hAnsi="Times New Roman"/>
          <w:sz w:val="28"/>
          <w:szCs w:val="28"/>
        </w:rPr>
        <w:br/>
        <w:t xml:space="preserve">      У микрофонов </w:t>
      </w:r>
      <w:proofErr w:type="spellStart"/>
      <w:r w:rsidRPr="007849A6">
        <w:rPr>
          <w:rFonts w:ascii="Times New Roman" w:hAnsi="Times New Roman"/>
          <w:sz w:val="28"/>
          <w:szCs w:val="28"/>
        </w:rPr>
        <w:t>Shure</w:t>
      </w:r>
      <w:proofErr w:type="spellEnd"/>
      <w:r w:rsidRPr="007849A6">
        <w:rPr>
          <w:rFonts w:ascii="Times New Roman" w:hAnsi="Times New Roman"/>
          <w:sz w:val="28"/>
          <w:szCs w:val="28"/>
        </w:rPr>
        <w:t xml:space="preserve"> во включённом состоянии должен светиться индикатор зелёного цвета. Если кроме него светится ещё и красный, значит, батарея разряжена, и этот микрофон лучше не брать.</w:t>
      </w:r>
    </w:p>
    <w:p w:rsidR="007849A6" w:rsidRPr="007849A6" w:rsidRDefault="007849A6" w:rsidP="00F2238B">
      <w:pPr>
        <w:spacing w:line="240" w:lineRule="auto"/>
        <w:rPr>
          <w:rFonts w:ascii="Times New Roman" w:hAnsi="Times New Roman"/>
          <w:sz w:val="28"/>
          <w:szCs w:val="28"/>
        </w:rPr>
      </w:pPr>
      <w:r w:rsidRPr="007849A6">
        <w:rPr>
          <w:rFonts w:ascii="Times New Roman" w:hAnsi="Times New Roman"/>
          <w:noProof/>
          <w:sz w:val="28"/>
          <w:szCs w:val="28"/>
          <w:lang w:eastAsia="ru-RU"/>
        </w:rPr>
        <w:lastRenderedPageBreak/>
        <w:drawing>
          <wp:inline distT="0" distB="0" distL="0" distR="0">
            <wp:extent cx="2595489" cy="837028"/>
            <wp:effectExtent l="19050" t="0" r="0" b="0"/>
            <wp:docPr id="1" name="Рисунок 1" descr="42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3608"/>
                    <pic:cNvPicPr>
                      <a:picLocks noChangeAspect="1" noChangeArrowheads="1"/>
                    </pic:cNvPicPr>
                  </pic:nvPicPr>
                  <pic:blipFill>
                    <a:blip r:embed="rId26"/>
                    <a:srcRect/>
                    <a:stretch>
                      <a:fillRect/>
                    </a:stretch>
                  </pic:blipFill>
                  <pic:spPr bwMode="auto">
                    <a:xfrm>
                      <a:off x="0" y="0"/>
                      <a:ext cx="2595489" cy="837028"/>
                    </a:xfrm>
                    <a:prstGeom prst="rect">
                      <a:avLst/>
                    </a:prstGeom>
                    <a:noFill/>
                    <a:ln w="9525">
                      <a:noFill/>
                      <a:miter lim="800000"/>
                      <a:headEnd/>
                      <a:tailEnd/>
                    </a:ln>
                  </pic:spPr>
                </pic:pic>
              </a:graphicData>
            </a:graphic>
          </wp:inline>
        </w:drawing>
      </w:r>
    </w:p>
    <w:p w:rsidR="007849A6" w:rsidRPr="007849A6" w:rsidRDefault="007849A6" w:rsidP="00F2238B">
      <w:pPr>
        <w:spacing w:after="240" w:line="240" w:lineRule="auto"/>
        <w:rPr>
          <w:rFonts w:ascii="Times New Roman" w:hAnsi="Times New Roman"/>
          <w:sz w:val="28"/>
          <w:szCs w:val="28"/>
        </w:rPr>
      </w:pPr>
      <w:r w:rsidRPr="007849A6">
        <w:rPr>
          <w:rFonts w:ascii="Times New Roman" w:hAnsi="Times New Roman"/>
          <w:sz w:val="28"/>
          <w:szCs w:val="28"/>
        </w:rPr>
        <w:br/>
        <w:t>      У микрофонов AKG индикатор включения красного цвета. Он кратковременно загорается только в момент включения микрофона. О состоянии батареи можно судить по времени свечения индикатора – чем оно короче, тем лучше батарея. Если после включения индикатор светится постоянно, значит, батарея почти полностью разряжена.</w:t>
      </w:r>
    </w:p>
    <w:p w:rsidR="007849A6" w:rsidRPr="007849A6" w:rsidRDefault="007849A6" w:rsidP="00F2238B">
      <w:pPr>
        <w:spacing w:line="240" w:lineRule="auto"/>
        <w:rPr>
          <w:rFonts w:ascii="Times New Roman" w:hAnsi="Times New Roman"/>
          <w:sz w:val="28"/>
          <w:szCs w:val="28"/>
        </w:rPr>
      </w:pPr>
      <w:r w:rsidRPr="007849A6">
        <w:rPr>
          <w:rFonts w:ascii="Times New Roman" w:hAnsi="Times New Roman"/>
          <w:noProof/>
          <w:sz w:val="28"/>
          <w:szCs w:val="28"/>
          <w:lang w:eastAsia="ru-RU"/>
        </w:rPr>
        <w:drawing>
          <wp:inline distT="0" distB="0" distL="0" distR="0">
            <wp:extent cx="2588455" cy="801858"/>
            <wp:effectExtent l="19050" t="0" r="2345" b="0"/>
            <wp:docPr id="2" name="Рисунок 2" descr="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0296"/>
                    <pic:cNvPicPr>
                      <a:picLocks noChangeAspect="1" noChangeArrowheads="1"/>
                    </pic:cNvPicPr>
                  </pic:nvPicPr>
                  <pic:blipFill>
                    <a:blip r:embed="rId27"/>
                    <a:srcRect/>
                    <a:stretch>
                      <a:fillRect/>
                    </a:stretch>
                  </pic:blipFill>
                  <pic:spPr bwMode="auto">
                    <a:xfrm>
                      <a:off x="0" y="0"/>
                      <a:ext cx="2588455" cy="801858"/>
                    </a:xfrm>
                    <a:prstGeom prst="rect">
                      <a:avLst/>
                    </a:prstGeom>
                    <a:noFill/>
                    <a:ln w="9525">
                      <a:noFill/>
                      <a:miter lim="800000"/>
                      <a:headEnd/>
                      <a:tailEnd/>
                    </a:ln>
                  </pic:spPr>
                </pic:pic>
              </a:graphicData>
            </a:graphic>
          </wp:inline>
        </w:drawing>
      </w:r>
    </w:p>
    <w:p w:rsidR="007849A6" w:rsidRPr="007849A6" w:rsidRDefault="007849A6" w:rsidP="00F2238B">
      <w:pPr>
        <w:spacing w:after="240" w:line="240" w:lineRule="auto"/>
        <w:rPr>
          <w:rFonts w:ascii="Times New Roman" w:hAnsi="Times New Roman"/>
          <w:sz w:val="28"/>
          <w:szCs w:val="28"/>
        </w:rPr>
      </w:pPr>
      <w:r w:rsidRPr="007849A6">
        <w:rPr>
          <w:rFonts w:ascii="Times New Roman" w:hAnsi="Times New Roman"/>
          <w:sz w:val="28"/>
          <w:szCs w:val="28"/>
        </w:rPr>
        <w:br/>
        <w:t xml:space="preserve">      Степень зарядки батареи микрофона влияет на качество звука и надёжность радиосвязи с приёмником, поэтому выбирайте микрофон со свежей батареей. </w:t>
      </w:r>
      <w:r w:rsidRPr="007849A6">
        <w:rPr>
          <w:rFonts w:ascii="Times New Roman" w:hAnsi="Times New Roman"/>
          <w:sz w:val="28"/>
          <w:szCs w:val="28"/>
        </w:rPr>
        <w:br/>
        <w:t>      Если микрофон оказался незнакомой конструкции, не поленитесь заранее спросить, как он включается.</w:t>
      </w:r>
      <w:r w:rsidRPr="007849A6">
        <w:rPr>
          <w:rFonts w:ascii="Times New Roman" w:hAnsi="Times New Roman"/>
          <w:sz w:val="28"/>
          <w:szCs w:val="28"/>
        </w:rPr>
        <w:br/>
        <w:t xml:space="preserve">      Когда микрофон уже у Вас в </w:t>
      </w:r>
      <w:proofErr w:type="gramStart"/>
      <w:r w:rsidRPr="007849A6">
        <w:rPr>
          <w:rFonts w:ascii="Times New Roman" w:hAnsi="Times New Roman"/>
          <w:sz w:val="28"/>
          <w:szCs w:val="28"/>
        </w:rPr>
        <w:t>руках</w:t>
      </w:r>
      <w:proofErr w:type="gramEnd"/>
      <w:r w:rsidRPr="007849A6">
        <w:rPr>
          <w:rFonts w:ascii="Times New Roman" w:hAnsi="Times New Roman"/>
          <w:sz w:val="28"/>
          <w:szCs w:val="28"/>
        </w:rPr>
        <w:t xml:space="preserve"> и Вы проверили положение переключателей, чтобы окончательно убедится в работоспособности микрофона, произнесите в него звук «Ц». Этот звук будет Вам хорошо слышен из колонок и, в то же время, не привлечёт к себе внимания окружающих. </w:t>
      </w:r>
      <w:r w:rsidRPr="007849A6">
        <w:rPr>
          <w:rFonts w:ascii="Times New Roman" w:hAnsi="Times New Roman"/>
          <w:sz w:val="28"/>
          <w:szCs w:val="28"/>
        </w:rPr>
        <w:br/>
        <w:t xml:space="preserve">      После выступления не выключайте микрофон! Не осложняйте жизнь следующему исполнителю. Не </w:t>
      </w:r>
      <w:proofErr w:type="gramStart"/>
      <w:r w:rsidRPr="007849A6">
        <w:rPr>
          <w:rFonts w:ascii="Times New Roman" w:hAnsi="Times New Roman"/>
          <w:sz w:val="28"/>
          <w:szCs w:val="28"/>
        </w:rPr>
        <w:t>кладите микрофон куда попало</w:t>
      </w:r>
      <w:proofErr w:type="gramEnd"/>
      <w:r w:rsidRPr="007849A6">
        <w:rPr>
          <w:rFonts w:ascii="Times New Roman" w:hAnsi="Times New Roman"/>
          <w:sz w:val="28"/>
          <w:szCs w:val="28"/>
        </w:rPr>
        <w:t>, а отдайте в руки ответственному или очередному участнику концерта.</w:t>
      </w:r>
    </w:p>
    <w:p w:rsidR="007849A6" w:rsidRPr="007849A6" w:rsidRDefault="007849A6" w:rsidP="00F2238B">
      <w:pPr>
        <w:spacing w:line="240" w:lineRule="auto"/>
        <w:rPr>
          <w:rFonts w:ascii="Times New Roman" w:hAnsi="Times New Roman"/>
          <w:sz w:val="28"/>
          <w:szCs w:val="28"/>
        </w:rPr>
      </w:pPr>
      <w:r w:rsidRPr="007849A6">
        <w:rPr>
          <w:rStyle w:val="a5"/>
          <w:rFonts w:ascii="Times New Roman" w:hAnsi="Times New Roman"/>
          <w:sz w:val="28"/>
          <w:szCs w:val="28"/>
        </w:rPr>
        <w:t>«</w:t>
      </w:r>
      <w:proofErr w:type="gramStart"/>
      <w:r w:rsidRPr="007849A6">
        <w:rPr>
          <w:rStyle w:val="a5"/>
          <w:rFonts w:ascii="Times New Roman" w:hAnsi="Times New Roman"/>
          <w:sz w:val="28"/>
          <w:szCs w:val="28"/>
        </w:rPr>
        <w:t>Заводка</w:t>
      </w:r>
      <w:proofErr w:type="gramEnd"/>
      <w:r w:rsidRPr="007849A6">
        <w:rPr>
          <w:rStyle w:val="a5"/>
          <w:rFonts w:ascii="Times New Roman" w:hAnsi="Times New Roman"/>
          <w:sz w:val="28"/>
          <w:szCs w:val="28"/>
        </w:rPr>
        <w:t>» микрофона</w:t>
      </w:r>
      <w:r w:rsidRPr="007849A6">
        <w:rPr>
          <w:rFonts w:ascii="Times New Roman" w:hAnsi="Times New Roman"/>
          <w:sz w:val="28"/>
          <w:szCs w:val="28"/>
        </w:rPr>
        <w:br/>
        <w:t>      «Заводка» или «возбуждение» микрофона – это возникновение акустической обратной связи на определённой частоте между микрофоном и акустическими системами (звуковыми колонками). Она проявляется как противный писк или гул.</w:t>
      </w:r>
      <w:r w:rsidRPr="007849A6">
        <w:rPr>
          <w:rFonts w:ascii="Times New Roman" w:hAnsi="Times New Roman"/>
          <w:sz w:val="28"/>
          <w:szCs w:val="28"/>
        </w:rPr>
        <w:br/>
        <w:t>      Чтобы избежать «</w:t>
      </w:r>
      <w:proofErr w:type="gramStart"/>
      <w:r w:rsidRPr="007849A6">
        <w:rPr>
          <w:rFonts w:ascii="Times New Roman" w:hAnsi="Times New Roman"/>
          <w:sz w:val="28"/>
          <w:szCs w:val="28"/>
        </w:rPr>
        <w:t>заводки</w:t>
      </w:r>
      <w:proofErr w:type="gramEnd"/>
      <w:r w:rsidRPr="007849A6">
        <w:rPr>
          <w:rFonts w:ascii="Times New Roman" w:hAnsi="Times New Roman"/>
          <w:sz w:val="28"/>
          <w:szCs w:val="28"/>
        </w:rPr>
        <w:t>», в то время, когда микрофон не используется по прямому назначению (выход на сцену, пока звучит вступление, проигрыш, уход со сцены), его нельзя опускать ниже уровня пояса.</w:t>
      </w:r>
    </w:p>
    <w:p w:rsidR="00F2238B" w:rsidRDefault="007849A6" w:rsidP="00F2238B">
      <w:pPr>
        <w:spacing w:line="240" w:lineRule="auto"/>
        <w:rPr>
          <w:rFonts w:ascii="Times New Roman" w:hAnsi="Times New Roman"/>
          <w:sz w:val="28"/>
          <w:szCs w:val="28"/>
        </w:rPr>
      </w:pPr>
      <w:r w:rsidRPr="007849A6">
        <w:rPr>
          <w:rFonts w:ascii="Times New Roman" w:hAnsi="Times New Roman"/>
          <w:noProof/>
          <w:sz w:val="28"/>
          <w:szCs w:val="28"/>
          <w:lang w:eastAsia="ru-RU"/>
        </w:rPr>
        <w:lastRenderedPageBreak/>
        <w:drawing>
          <wp:inline distT="0" distB="0" distL="0" distR="0">
            <wp:extent cx="1095375" cy="1457325"/>
            <wp:effectExtent l="19050" t="0" r="9525" b="0"/>
            <wp:docPr id="3" name="Рисунок 3" descr="40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7224"/>
                    <pic:cNvPicPr>
                      <a:picLocks noChangeAspect="1" noChangeArrowheads="1"/>
                    </pic:cNvPicPr>
                  </pic:nvPicPr>
                  <pic:blipFill>
                    <a:blip r:embed="rId28"/>
                    <a:srcRect/>
                    <a:stretch>
                      <a:fillRect/>
                    </a:stretch>
                  </pic:blipFill>
                  <pic:spPr bwMode="auto">
                    <a:xfrm>
                      <a:off x="0" y="0"/>
                      <a:ext cx="1095375" cy="1457325"/>
                    </a:xfrm>
                    <a:prstGeom prst="rect">
                      <a:avLst/>
                    </a:prstGeom>
                    <a:noFill/>
                    <a:ln w="9525">
                      <a:noFill/>
                      <a:miter lim="800000"/>
                      <a:headEnd/>
                      <a:tailEnd/>
                    </a:ln>
                  </pic:spPr>
                </pic:pic>
              </a:graphicData>
            </a:graphic>
          </wp:inline>
        </w:drawing>
      </w:r>
    </w:p>
    <w:p w:rsidR="007849A6" w:rsidRPr="007849A6" w:rsidRDefault="007849A6" w:rsidP="00F2238B">
      <w:pPr>
        <w:spacing w:line="240" w:lineRule="auto"/>
        <w:rPr>
          <w:rFonts w:ascii="Times New Roman" w:hAnsi="Times New Roman"/>
          <w:sz w:val="28"/>
          <w:szCs w:val="28"/>
        </w:rPr>
      </w:pPr>
      <w:r w:rsidRPr="007849A6">
        <w:rPr>
          <w:rFonts w:ascii="Times New Roman" w:hAnsi="Times New Roman"/>
          <w:sz w:val="28"/>
          <w:szCs w:val="28"/>
        </w:rPr>
        <w:br/>
        <w:t xml:space="preserve">      В процессе выступления не подходите слишком близко к мониторам (акустические системы, направленные на исполнителя). Оптимальное местоположение певца на сцене во время номера – на линии занавеса. </w:t>
      </w:r>
      <w:r w:rsidRPr="007849A6">
        <w:rPr>
          <w:rFonts w:ascii="Times New Roman" w:hAnsi="Times New Roman"/>
          <w:sz w:val="28"/>
          <w:szCs w:val="28"/>
        </w:rPr>
        <w:br/>
        <w:t>      Если микрофон всё же «завёлся», ни в коем случае не закрывайте его рукой – писк только усилится! Скорее отверните микрофон от акустических систем.</w:t>
      </w:r>
    </w:p>
    <w:p w:rsidR="007849A6" w:rsidRPr="007849A6" w:rsidRDefault="007849A6" w:rsidP="00F2238B">
      <w:pPr>
        <w:spacing w:line="240" w:lineRule="auto"/>
        <w:rPr>
          <w:rFonts w:ascii="Times New Roman" w:hAnsi="Times New Roman"/>
          <w:sz w:val="28"/>
          <w:szCs w:val="28"/>
        </w:rPr>
      </w:pPr>
      <w:r w:rsidRPr="007849A6">
        <w:rPr>
          <w:rStyle w:val="a5"/>
          <w:rFonts w:ascii="Times New Roman" w:hAnsi="Times New Roman"/>
          <w:sz w:val="28"/>
          <w:szCs w:val="28"/>
        </w:rPr>
        <w:t>Тембр звука</w:t>
      </w:r>
      <w:r w:rsidRPr="007849A6">
        <w:rPr>
          <w:rFonts w:ascii="Times New Roman" w:hAnsi="Times New Roman"/>
          <w:sz w:val="28"/>
          <w:szCs w:val="28"/>
        </w:rPr>
        <w:br/>
        <w:t xml:space="preserve">      Тембр звучания микрофона сильно зависит от его положения относительно рта исполнителя. В отличие от бытовых микрофонов караоке, профессиональные эстрадные микрофоны имеют более низкую чувствительность и узкую диаграмму направленности. Частотная характеристика значительно меняется с расстоянием. Чем дальше от губ находится микрофон, те меньше в звуке низких частот, которые создают опору звучанию, тем более резко и плоско звучит голос. Особенно это существенно для детского голоса, в котором всегда недостаёт низкочастотной составляющей. Наилучший звук достигается при расстоянии от губ 0,5 - </w:t>
      </w:r>
      <w:smartTag w:uri="urn:schemas-microsoft-com:office:smarttags" w:element="metricconverter">
        <w:smartTagPr>
          <w:attr w:name="ProductID" w:val="2 см"/>
        </w:smartTagPr>
        <w:r w:rsidRPr="007849A6">
          <w:rPr>
            <w:rFonts w:ascii="Times New Roman" w:hAnsi="Times New Roman"/>
            <w:sz w:val="28"/>
            <w:szCs w:val="28"/>
          </w:rPr>
          <w:t>2 см</w:t>
        </w:r>
      </w:smartTag>
      <w:r w:rsidRPr="007849A6">
        <w:rPr>
          <w:rFonts w:ascii="Times New Roman" w:hAnsi="Times New Roman"/>
          <w:sz w:val="28"/>
          <w:szCs w:val="28"/>
        </w:rPr>
        <w:t xml:space="preserve">. </w:t>
      </w:r>
      <w:r w:rsidRPr="007849A6">
        <w:rPr>
          <w:rFonts w:ascii="Times New Roman" w:hAnsi="Times New Roman"/>
          <w:sz w:val="28"/>
          <w:szCs w:val="28"/>
        </w:rPr>
        <w:br/>
        <w:t>      Положение микрофона относительно рта также очень существенно влияет на звук. Многие, насмотревшись по TV выступлений звёзд эстрады, пытаются копировать такую манеру манипулирования микрофоном. Но дело в том, что 100% TV концертов проходит под плюсовую фонограмму и, что бы ни вытворял певец с микрофоном, на звук это никак не повлияет. Другое дело – выступление «вживую». Наиболее правильное с точки зрения звучания положение микрофона – почти горизонтальное, с небольшим отклонением вниз.</w:t>
      </w:r>
    </w:p>
    <w:p w:rsidR="000E2CDB" w:rsidRDefault="000E2CDB" w:rsidP="00F2238B">
      <w:pPr>
        <w:spacing w:line="240" w:lineRule="auto"/>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margin">
              <wp:posOffset>2739390</wp:posOffset>
            </wp:positionH>
            <wp:positionV relativeFrom="margin">
              <wp:posOffset>0</wp:posOffset>
            </wp:positionV>
            <wp:extent cx="1600200" cy="1190625"/>
            <wp:effectExtent l="19050" t="0" r="0" b="0"/>
            <wp:wrapSquare wrapText="bothSides"/>
            <wp:docPr id="5" name="Рисунок 5" descr="44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44091"/>
                    <pic:cNvPicPr>
                      <a:picLocks noChangeAspect="1" noChangeArrowheads="1"/>
                    </pic:cNvPicPr>
                  </pic:nvPicPr>
                  <pic:blipFill>
                    <a:blip r:embed="rId29"/>
                    <a:srcRect/>
                    <a:stretch>
                      <a:fillRect/>
                    </a:stretch>
                  </pic:blipFill>
                  <pic:spPr bwMode="auto">
                    <a:xfrm>
                      <a:off x="0" y="0"/>
                      <a:ext cx="1600200" cy="1190625"/>
                    </a:xfrm>
                    <a:prstGeom prst="rect">
                      <a:avLst/>
                    </a:prstGeom>
                    <a:noFill/>
                    <a:ln w="9525">
                      <a:noFill/>
                      <a:miter lim="800000"/>
                      <a:headEnd/>
                      <a:tailEnd/>
                    </a:ln>
                  </pic:spPr>
                </pic:pic>
              </a:graphicData>
            </a:graphic>
          </wp:anchor>
        </w:drawing>
      </w:r>
      <w:r w:rsidR="007849A6" w:rsidRPr="007849A6">
        <w:rPr>
          <w:rFonts w:ascii="Times New Roman" w:hAnsi="Times New Roman"/>
          <w:noProof/>
          <w:sz w:val="28"/>
          <w:szCs w:val="28"/>
          <w:lang w:eastAsia="ru-RU"/>
        </w:rPr>
        <w:drawing>
          <wp:inline distT="0" distB="0" distL="0" distR="0">
            <wp:extent cx="1601629" cy="1194435"/>
            <wp:effectExtent l="19050" t="0" r="0" b="0"/>
            <wp:docPr id="4" name="Рисунок 4" descr="45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57403"/>
                    <pic:cNvPicPr>
                      <a:picLocks noChangeAspect="1" noChangeArrowheads="1"/>
                    </pic:cNvPicPr>
                  </pic:nvPicPr>
                  <pic:blipFill>
                    <a:blip r:embed="rId30"/>
                    <a:srcRect/>
                    <a:stretch>
                      <a:fillRect/>
                    </a:stretch>
                  </pic:blipFill>
                  <pic:spPr bwMode="auto">
                    <a:xfrm>
                      <a:off x="0" y="0"/>
                      <a:ext cx="1601629" cy="1194435"/>
                    </a:xfrm>
                    <a:prstGeom prst="rect">
                      <a:avLst/>
                    </a:prstGeom>
                    <a:noFill/>
                    <a:ln w="9525">
                      <a:noFill/>
                      <a:miter lim="800000"/>
                      <a:headEnd/>
                      <a:tailEnd/>
                    </a:ln>
                  </pic:spPr>
                </pic:pic>
              </a:graphicData>
            </a:graphic>
          </wp:inline>
        </w:drawing>
      </w:r>
      <w:r w:rsidR="007849A6" w:rsidRPr="007849A6">
        <w:rPr>
          <w:rFonts w:ascii="Times New Roman" w:hAnsi="Times New Roman"/>
          <w:sz w:val="28"/>
          <w:szCs w:val="28"/>
        </w:rPr>
        <w:br/>
        <w:t> </w:t>
      </w:r>
    </w:p>
    <w:p w:rsidR="000E2CDB" w:rsidRDefault="00FA427E" w:rsidP="00F2238B">
      <w:pPr>
        <w:spacing w:line="240" w:lineRule="auto"/>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0288" behindDoc="0" locked="0" layoutInCell="1" allowOverlap="1">
            <wp:simplePos x="0" y="0"/>
            <wp:positionH relativeFrom="margin">
              <wp:posOffset>3196590</wp:posOffset>
            </wp:positionH>
            <wp:positionV relativeFrom="margin">
              <wp:posOffset>3497580</wp:posOffset>
            </wp:positionV>
            <wp:extent cx="1517015" cy="1133475"/>
            <wp:effectExtent l="19050" t="0" r="6985" b="0"/>
            <wp:wrapSquare wrapText="bothSides"/>
            <wp:docPr id="7" name="Рисунок 7" descr="43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37947"/>
                    <pic:cNvPicPr>
                      <a:picLocks noChangeAspect="1" noChangeArrowheads="1"/>
                    </pic:cNvPicPr>
                  </pic:nvPicPr>
                  <pic:blipFill>
                    <a:blip r:embed="rId31"/>
                    <a:srcRect/>
                    <a:stretch>
                      <a:fillRect/>
                    </a:stretch>
                  </pic:blipFill>
                  <pic:spPr bwMode="auto">
                    <a:xfrm>
                      <a:off x="0" y="0"/>
                      <a:ext cx="1517015" cy="1133475"/>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margin">
              <wp:posOffset>386715</wp:posOffset>
            </wp:positionH>
            <wp:positionV relativeFrom="margin">
              <wp:posOffset>3562350</wp:posOffset>
            </wp:positionV>
            <wp:extent cx="1428750" cy="1066800"/>
            <wp:effectExtent l="19050" t="0" r="0" b="0"/>
            <wp:wrapSquare wrapText="bothSides"/>
            <wp:docPr id="6" name="Рисунок 6" descr="44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47163"/>
                    <pic:cNvPicPr>
                      <a:picLocks noChangeAspect="1" noChangeArrowheads="1"/>
                    </pic:cNvPicPr>
                  </pic:nvPicPr>
                  <pic:blipFill>
                    <a:blip r:embed="rId32"/>
                    <a:srcRect/>
                    <a:stretch>
                      <a:fillRect/>
                    </a:stretch>
                  </pic:blipFill>
                  <pic:spPr bwMode="auto">
                    <a:xfrm>
                      <a:off x="0" y="0"/>
                      <a:ext cx="1428750" cy="1066800"/>
                    </a:xfrm>
                    <a:prstGeom prst="rect">
                      <a:avLst/>
                    </a:prstGeom>
                    <a:noFill/>
                    <a:ln w="9525">
                      <a:noFill/>
                      <a:miter lim="800000"/>
                      <a:headEnd/>
                      <a:tailEnd/>
                    </a:ln>
                  </pic:spPr>
                </pic:pic>
              </a:graphicData>
            </a:graphic>
          </wp:anchor>
        </w:drawing>
      </w:r>
      <w:r w:rsidR="007849A6" w:rsidRPr="007849A6">
        <w:rPr>
          <w:rFonts w:ascii="Times New Roman" w:hAnsi="Times New Roman"/>
          <w:sz w:val="28"/>
          <w:szCs w:val="28"/>
        </w:rPr>
        <w:t>     Некоторые предпочитают отклонение вверх, считая, что это более стильно. На звук это не влияет, но приводи</w:t>
      </w:r>
      <w:r w:rsidR="000E2CDB">
        <w:rPr>
          <w:rFonts w:ascii="Times New Roman" w:hAnsi="Times New Roman"/>
          <w:sz w:val="28"/>
          <w:szCs w:val="28"/>
        </w:rPr>
        <w:t>т к появлению таких фотографий:</w:t>
      </w:r>
      <w:r w:rsidR="007849A6" w:rsidRPr="007849A6">
        <w:rPr>
          <w:rFonts w:ascii="Times New Roman" w:hAnsi="Times New Roman"/>
          <w:sz w:val="28"/>
          <w:szCs w:val="28"/>
        </w:rPr>
        <w:br/>
        <w:t>      Работая с детьми, чтобы добиться правильного положения, я предлагаю им представить, что нижняя часть микрофона – это фонарик, который надо всегда направлять на зрителей. Для маленьких детей радиомикрофон – довольно тяжёлая вещь. Во время выступления они пытаются прижать локоть руки, в которой держат микрофон, к груди – так легче справиться с весом. А это приводит к неправильному дыханию и изменению положения микрофона. Поэтому на репетициях, даже если нет микрофона, пусть держат в руке какой-либо похожий по форме и весу предмет.</w:t>
      </w:r>
      <w:r w:rsidR="007849A6" w:rsidRPr="007849A6">
        <w:rPr>
          <w:rFonts w:ascii="Times New Roman" w:hAnsi="Times New Roman"/>
          <w:sz w:val="28"/>
          <w:szCs w:val="28"/>
        </w:rPr>
        <w:br/>
        <w:t>      Правильная хватка не даст микрофону выскользнуть из руки и обеспечит надёжную фиксацию нужного положения. Во время выступления, особенно у детей, от волнения ладони рук становятся влажными. Если держать микрофон несколькими пальцами, есть большой риск его уронить и при движениях он будет постоянно смещаться относительно рта, что приведёт к провалам звука.</w:t>
      </w:r>
      <w:r w:rsidR="007849A6" w:rsidRPr="007849A6">
        <w:rPr>
          <w:rFonts w:ascii="Times New Roman" w:hAnsi="Times New Roman"/>
          <w:sz w:val="28"/>
          <w:szCs w:val="28"/>
        </w:rPr>
        <w:br/>
      </w:r>
    </w:p>
    <w:p w:rsidR="000E2CDB" w:rsidRDefault="000E2CDB" w:rsidP="00F2238B">
      <w:pPr>
        <w:spacing w:line="240" w:lineRule="auto"/>
        <w:rPr>
          <w:rFonts w:ascii="Times New Roman" w:hAnsi="Times New Roman"/>
          <w:sz w:val="28"/>
          <w:szCs w:val="28"/>
        </w:rPr>
      </w:pPr>
    </w:p>
    <w:p w:rsidR="000E2CDB" w:rsidRDefault="000E2CDB" w:rsidP="00F2238B">
      <w:pPr>
        <w:spacing w:line="240" w:lineRule="auto"/>
        <w:rPr>
          <w:rFonts w:ascii="Times New Roman" w:hAnsi="Times New Roman"/>
          <w:sz w:val="28"/>
          <w:szCs w:val="28"/>
        </w:rPr>
      </w:pPr>
    </w:p>
    <w:p w:rsidR="00FA427E" w:rsidRDefault="007849A6" w:rsidP="00F2238B">
      <w:pPr>
        <w:spacing w:line="240" w:lineRule="auto"/>
        <w:rPr>
          <w:rFonts w:ascii="Times New Roman" w:hAnsi="Times New Roman"/>
          <w:sz w:val="28"/>
          <w:szCs w:val="28"/>
        </w:rPr>
      </w:pPr>
      <w:r w:rsidRPr="007849A6">
        <w:rPr>
          <w:rFonts w:ascii="Times New Roman" w:hAnsi="Times New Roman"/>
          <w:sz w:val="28"/>
          <w:szCs w:val="28"/>
        </w:rPr>
        <w:br/>
      </w:r>
      <w:r w:rsidRPr="007849A6">
        <w:rPr>
          <w:rFonts w:ascii="Times New Roman" w:hAnsi="Times New Roman"/>
          <w:sz w:val="28"/>
          <w:szCs w:val="28"/>
        </w:rPr>
        <w:br/>
        <w:t>   </w:t>
      </w:r>
    </w:p>
    <w:p w:rsidR="000E2CDB" w:rsidRDefault="007849A6" w:rsidP="00F2238B">
      <w:pPr>
        <w:spacing w:line="240" w:lineRule="auto"/>
        <w:rPr>
          <w:rFonts w:ascii="Times New Roman" w:hAnsi="Times New Roman"/>
          <w:sz w:val="28"/>
          <w:szCs w:val="28"/>
        </w:rPr>
      </w:pPr>
      <w:r w:rsidRPr="007849A6">
        <w:rPr>
          <w:rFonts w:ascii="Times New Roman" w:hAnsi="Times New Roman"/>
          <w:sz w:val="28"/>
          <w:szCs w:val="28"/>
        </w:rPr>
        <w:t> </w:t>
      </w:r>
    </w:p>
    <w:p w:rsidR="007849A6" w:rsidRPr="007849A6" w:rsidRDefault="007849A6" w:rsidP="00F2238B">
      <w:pPr>
        <w:spacing w:line="240" w:lineRule="auto"/>
        <w:rPr>
          <w:rFonts w:ascii="Times New Roman" w:hAnsi="Times New Roman"/>
          <w:sz w:val="28"/>
          <w:szCs w:val="28"/>
        </w:rPr>
      </w:pPr>
      <w:r w:rsidRPr="007849A6">
        <w:rPr>
          <w:rFonts w:ascii="Times New Roman" w:hAnsi="Times New Roman"/>
          <w:sz w:val="28"/>
          <w:szCs w:val="28"/>
        </w:rPr>
        <w:t>  Держите микрофон всей кистью и старайтесь, чтобы при движениях и поворотах головы во время номера, он был словно приклеенным к Вашим губам. Во время проигрыша микрофон лучше всего прижать к груди.</w:t>
      </w:r>
    </w:p>
    <w:p w:rsidR="000E2CDB" w:rsidRDefault="007849A6" w:rsidP="00F2238B">
      <w:pPr>
        <w:spacing w:line="240" w:lineRule="auto"/>
        <w:rPr>
          <w:rFonts w:ascii="Times New Roman" w:hAnsi="Times New Roman"/>
          <w:sz w:val="28"/>
          <w:szCs w:val="28"/>
        </w:rPr>
      </w:pPr>
      <w:r w:rsidRPr="007849A6">
        <w:rPr>
          <w:rFonts w:ascii="Times New Roman" w:hAnsi="Times New Roman"/>
          <w:noProof/>
          <w:sz w:val="28"/>
          <w:szCs w:val="28"/>
          <w:lang w:eastAsia="ru-RU"/>
        </w:rPr>
        <w:drawing>
          <wp:inline distT="0" distB="0" distL="0" distR="0">
            <wp:extent cx="1685925" cy="1257300"/>
            <wp:effectExtent l="19050" t="0" r="9525" b="0"/>
            <wp:docPr id="8" name="Рисунок 8" descr="43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35899"/>
                    <pic:cNvPicPr>
                      <a:picLocks noChangeAspect="1" noChangeArrowheads="1"/>
                    </pic:cNvPicPr>
                  </pic:nvPicPr>
                  <pic:blipFill>
                    <a:blip r:embed="rId33"/>
                    <a:srcRect/>
                    <a:stretch>
                      <a:fillRect/>
                    </a:stretch>
                  </pic:blipFill>
                  <pic:spPr bwMode="auto">
                    <a:xfrm>
                      <a:off x="0" y="0"/>
                      <a:ext cx="1685925" cy="1257300"/>
                    </a:xfrm>
                    <a:prstGeom prst="rect">
                      <a:avLst/>
                    </a:prstGeom>
                    <a:noFill/>
                    <a:ln w="9525">
                      <a:noFill/>
                      <a:miter lim="800000"/>
                      <a:headEnd/>
                      <a:tailEnd/>
                    </a:ln>
                  </pic:spPr>
                </pic:pic>
              </a:graphicData>
            </a:graphic>
          </wp:inline>
        </w:drawing>
      </w:r>
    </w:p>
    <w:p w:rsidR="007849A6" w:rsidRPr="007849A6" w:rsidRDefault="007849A6" w:rsidP="00F2238B">
      <w:pPr>
        <w:spacing w:line="240" w:lineRule="auto"/>
        <w:rPr>
          <w:rFonts w:ascii="Times New Roman" w:hAnsi="Times New Roman"/>
          <w:sz w:val="28"/>
          <w:szCs w:val="28"/>
        </w:rPr>
      </w:pPr>
      <w:r w:rsidRPr="007849A6">
        <w:rPr>
          <w:rStyle w:val="a5"/>
          <w:rFonts w:ascii="Times New Roman" w:hAnsi="Times New Roman"/>
          <w:sz w:val="28"/>
          <w:szCs w:val="28"/>
        </w:rPr>
        <w:t>Искажения звука</w:t>
      </w:r>
      <w:r w:rsidRPr="007849A6">
        <w:rPr>
          <w:rFonts w:ascii="Times New Roman" w:hAnsi="Times New Roman"/>
          <w:sz w:val="28"/>
          <w:szCs w:val="28"/>
        </w:rPr>
        <w:br/>
        <w:t xml:space="preserve">      Внимательно послушайте, как поёт предыдущий участник концерта. Если у него подача значительно слабее </w:t>
      </w:r>
      <w:proofErr w:type="gramStart"/>
      <w:r w:rsidRPr="007849A6">
        <w:rPr>
          <w:rFonts w:ascii="Times New Roman" w:hAnsi="Times New Roman"/>
          <w:sz w:val="28"/>
          <w:szCs w:val="28"/>
        </w:rPr>
        <w:t>Вашей</w:t>
      </w:r>
      <w:proofErr w:type="gramEnd"/>
      <w:r w:rsidRPr="007849A6">
        <w:rPr>
          <w:rFonts w:ascii="Times New Roman" w:hAnsi="Times New Roman"/>
          <w:sz w:val="28"/>
          <w:szCs w:val="28"/>
        </w:rPr>
        <w:t>, звукооператор добавит усиление, а после номера, возможно, не вернёт его к нормальному значению. Поэтому в начале Вашего выступления не форсируйте звук, т.к. это может привести к искажениям и оглушить зрителей и жюри. Дайте немного времени звукооператору сделать свою работу.</w:t>
      </w:r>
      <w:r w:rsidRPr="007849A6">
        <w:rPr>
          <w:rFonts w:ascii="Times New Roman" w:hAnsi="Times New Roman"/>
          <w:sz w:val="28"/>
          <w:szCs w:val="28"/>
        </w:rPr>
        <w:br/>
        <w:t xml:space="preserve">      При пении в микрофон надо смягчать атаку взрывных согласных звуков «П» и «Б», иначе эти звуки будут очень сильно выделяться, а при достаточно мощном усилении вообще будут восприниматься, как удар. Это достигается </w:t>
      </w:r>
      <w:r w:rsidRPr="007849A6">
        <w:rPr>
          <w:rFonts w:ascii="Times New Roman" w:hAnsi="Times New Roman"/>
          <w:sz w:val="28"/>
          <w:szCs w:val="28"/>
        </w:rPr>
        <w:lastRenderedPageBreak/>
        <w:t>практикой, поэтому в микрофон надо петь не только на концертах, но и на репетициях.</w:t>
      </w:r>
      <w:r w:rsidRPr="007849A6">
        <w:rPr>
          <w:rFonts w:ascii="Times New Roman" w:hAnsi="Times New Roman"/>
          <w:sz w:val="28"/>
          <w:szCs w:val="28"/>
        </w:rPr>
        <w:br/>
        <w:t>      Не кричите в микрофон. Если этого требует постановка Вашего номера, во время очень громкого открытого звука немного отодвиньте микрофон (на 1-</w:t>
      </w:r>
      <w:smartTag w:uri="urn:schemas-microsoft-com:office:smarttags" w:element="metricconverter">
        <w:smartTagPr>
          <w:attr w:name="ProductID" w:val="2 см"/>
        </w:smartTagPr>
        <w:r w:rsidRPr="007849A6">
          <w:rPr>
            <w:rFonts w:ascii="Times New Roman" w:hAnsi="Times New Roman"/>
            <w:sz w:val="28"/>
            <w:szCs w:val="28"/>
          </w:rPr>
          <w:t>2 см</w:t>
        </w:r>
      </w:smartTag>
      <w:r w:rsidRPr="007849A6">
        <w:rPr>
          <w:rFonts w:ascii="Times New Roman" w:hAnsi="Times New Roman"/>
          <w:sz w:val="28"/>
          <w:szCs w:val="28"/>
        </w:rPr>
        <w:t>.) от нормального положения. Но не переусердствуйте, иначе вместо акцента в вашей песни может получиться провал звука. Вообще, не злоупотребляйте этим приёмом, прибегайте к нему лишь в случае крайней необходимости.</w:t>
      </w:r>
    </w:p>
    <w:p w:rsidR="007849A6" w:rsidRPr="007849A6" w:rsidRDefault="007849A6" w:rsidP="00F2238B">
      <w:pPr>
        <w:spacing w:line="240" w:lineRule="auto"/>
        <w:rPr>
          <w:rFonts w:ascii="Times New Roman" w:hAnsi="Times New Roman"/>
          <w:sz w:val="28"/>
          <w:szCs w:val="28"/>
        </w:rPr>
      </w:pPr>
      <w:r w:rsidRPr="007849A6">
        <w:rPr>
          <w:rStyle w:val="a5"/>
          <w:rFonts w:ascii="Times New Roman" w:hAnsi="Times New Roman"/>
          <w:sz w:val="28"/>
          <w:szCs w:val="28"/>
        </w:rPr>
        <w:t>Посторонние шумы</w:t>
      </w:r>
      <w:proofErr w:type="gramStart"/>
      <w:r w:rsidRPr="007849A6">
        <w:rPr>
          <w:rFonts w:ascii="Times New Roman" w:hAnsi="Times New Roman"/>
          <w:sz w:val="28"/>
          <w:szCs w:val="28"/>
        </w:rPr>
        <w:br/>
        <w:t>      Н</w:t>
      </w:r>
      <w:proofErr w:type="gramEnd"/>
      <w:r w:rsidRPr="007849A6">
        <w:rPr>
          <w:rFonts w:ascii="Times New Roman" w:hAnsi="Times New Roman"/>
          <w:sz w:val="28"/>
          <w:szCs w:val="28"/>
        </w:rPr>
        <w:t>аходясь за кулисами в ожидании своего номера, особенно если у Вас в руках уже включенный микрофон, не разговаривайте, не комментируйте другие выступления. Даже если Вам ничего не слышно, зрители в зале вполне могут всё услышать.</w:t>
      </w:r>
      <w:r w:rsidRPr="007849A6">
        <w:rPr>
          <w:rFonts w:ascii="Times New Roman" w:hAnsi="Times New Roman"/>
          <w:sz w:val="28"/>
          <w:szCs w:val="28"/>
        </w:rPr>
        <w:br/>
        <w:t>      Во время номера старайтесь избегать трения микрофона об одежду. Перекладывание микрофона из одной руки в другую, если этого требует постановка, делайте мягко и осторожно. Предлагая зрителям поддержать Вас аплодисментами, не хлопайте по микрофону – просто имити</w:t>
      </w:r>
      <w:r w:rsidR="000E2CDB">
        <w:rPr>
          <w:rFonts w:ascii="Times New Roman" w:hAnsi="Times New Roman"/>
          <w:sz w:val="28"/>
          <w:szCs w:val="28"/>
        </w:rPr>
        <w:t>руйте движения, не касаясь его.</w:t>
      </w:r>
      <w:r w:rsidRPr="007849A6">
        <w:rPr>
          <w:rFonts w:ascii="Times New Roman" w:hAnsi="Times New Roman"/>
          <w:sz w:val="28"/>
          <w:szCs w:val="28"/>
        </w:rPr>
        <w:br/>
        <w:t xml:space="preserve">      Если позволяет время и администрация, очень желательно до концерта опробовать звучание микрофона, дать указания звукооператору по балансу громкости фонограммы, типу (холл, </w:t>
      </w:r>
      <w:proofErr w:type="spellStart"/>
      <w:r w:rsidRPr="007849A6">
        <w:rPr>
          <w:rFonts w:ascii="Times New Roman" w:hAnsi="Times New Roman"/>
          <w:sz w:val="28"/>
          <w:szCs w:val="28"/>
        </w:rPr>
        <w:t>дилэй</w:t>
      </w:r>
      <w:proofErr w:type="spellEnd"/>
      <w:r w:rsidRPr="007849A6">
        <w:rPr>
          <w:rFonts w:ascii="Times New Roman" w:hAnsi="Times New Roman"/>
          <w:sz w:val="28"/>
          <w:szCs w:val="28"/>
        </w:rPr>
        <w:t>) и глубины эффекта для голоса. Запомните микрофон, в который Вы проводили настройку (как правило, они имеют какие-либо разноцветные метки) и перед выступлением выберите именно его.</w:t>
      </w:r>
      <w:r w:rsidRPr="007849A6">
        <w:rPr>
          <w:rFonts w:ascii="Times New Roman" w:hAnsi="Times New Roman"/>
          <w:sz w:val="28"/>
          <w:szCs w:val="28"/>
        </w:rPr>
        <w:br/>
        <w:t>      При умелом обращении, микрофон из неудобного и отвлекающего предмета превратится в Вашего доброго и привычного помощника на сцене.</w:t>
      </w:r>
      <w:r w:rsidR="000E2CDB">
        <w:br/>
      </w:r>
      <w:r w:rsidR="000E2CDB">
        <w:br/>
      </w:r>
    </w:p>
    <w:sectPr w:rsidR="007849A6" w:rsidRPr="007849A6" w:rsidSect="00D80E35">
      <w:head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165" w:rsidRDefault="00540165" w:rsidP="007162C3">
      <w:pPr>
        <w:spacing w:after="0" w:line="240" w:lineRule="auto"/>
      </w:pPr>
      <w:r>
        <w:separator/>
      </w:r>
    </w:p>
  </w:endnote>
  <w:endnote w:type="continuationSeparator" w:id="1">
    <w:p w:rsidR="00540165" w:rsidRDefault="00540165" w:rsidP="00716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Lohit Hindi">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165" w:rsidRDefault="00540165" w:rsidP="007162C3">
      <w:pPr>
        <w:spacing w:after="0" w:line="240" w:lineRule="auto"/>
      </w:pPr>
      <w:r>
        <w:separator/>
      </w:r>
    </w:p>
  </w:footnote>
  <w:footnote w:type="continuationSeparator" w:id="1">
    <w:p w:rsidR="00540165" w:rsidRDefault="00540165" w:rsidP="00716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563"/>
      <w:docPartObj>
        <w:docPartGallery w:val="Page Numbers (Top of Page)"/>
        <w:docPartUnique/>
      </w:docPartObj>
    </w:sdtPr>
    <w:sdtContent>
      <w:p w:rsidR="00540165" w:rsidRDefault="00EC49A7">
        <w:pPr>
          <w:pStyle w:val="a7"/>
          <w:jc w:val="right"/>
        </w:pPr>
        <w:r>
          <w:fldChar w:fldCharType="begin"/>
        </w:r>
        <w:r w:rsidR="000628E3">
          <w:instrText xml:space="preserve"> PAGE   \* MERGEFORMAT </w:instrText>
        </w:r>
        <w:r>
          <w:fldChar w:fldCharType="separate"/>
        </w:r>
        <w:r w:rsidR="00E76572">
          <w:rPr>
            <w:noProof/>
          </w:rPr>
          <w:t>1</w:t>
        </w:r>
        <w:r>
          <w:rPr>
            <w:noProof/>
          </w:rPr>
          <w:fldChar w:fldCharType="end"/>
        </w:r>
      </w:p>
    </w:sdtContent>
  </w:sdt>
  <w:p w:rsidR="00540165" w:rsidRDefault="0054016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0"/>
    <w:lvl w:ilvl="0">
      <w:start w:val="1"/>
      <w:numFmt w:val="decimal"/>
      <w:lvlText w:val="%1."/>
      <w:lvlJc w:val="left"/>
      <w:pPr>
        <w:tabs>
          <w:tab w:val="num" w:pos="0"/>
        </w:tabs>
        <w:ind w:left="720" w:hanging="360"/>
      </w:pPr>
    </w:lvl>
  </w:abstractNum>
  <w:abstractNum w:abstractNumId="1">
    <w:nsid w:val="00000004"/>
    <w:multiLevelType w:val="multilevel"/>
    <w:tmpl w:val="00000004"/>
    <w:name w:val="WWNum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name w:val="WW8Num9"/>
    <w:lvl w:ilvl="0">
      <w:start w:val="1"/>
      <w:numFmt w:val="decimal"/>
      <w:lvlText w:val="%1."/>
      <w:lvlJc w:val="left"/>
      <w:pPr>
        <w:tabs>
          <w:tab w:val="num" w:pos="0"/>
        </w:tabs>
        <w:ind w:left="720" w:hanging="360"/>
      </w:pPr>
    </w:lvl>
  </w:abstractNum>
  <w:abstractNum w:abstractNumId="3">
    <w:nsid w:val="00000007"/>
    <w:multiLevelType w:val="singleLevel"/>
    <w:tmpl w:val="00000007"/>
    <w:name w:val="WW8Num27"/>
    <w:lvl w:ilvl="0">
      <w:start w:val="1"/>
      <w:numFmt w:val="decimal"/>
      <w:lvlText w:val="%1."/>
      <w:lvlJc w:val="left"/>
      <w:pPr>
        <w:tabs>
          <w:tab w:val="num" w:pos="0"/>
        </w:tabs>
        <w:ind w:left="720" w:hanging="360"/>
      </w:pPr>
    </w:lvl>
  </w:abstractNum>
  <w:abstractNum w:abstractNumId="4">
    <w:nsid w:val="00000008"/>
    <w:multiLevelType w:val="singleLevel"/>
    <w:tmpl w:val="00000008"/>
    <w:name w:val="WW8Num2"/>
    <w:lvl w:ilvl="0">
      <w:start w:val="1"/>
      <w:numFmt w:val="decimal"/>
      <w:lvlText w:val="%1."/>
      <w:lvlJc w:val="left"/>
      <w:pPr>
        <w:tabs>
          <w:tab w:val="num" w:pos="0"/>
        </w:tabs>
        <w:ind w:left="720" w:hanging="360"/>
      </w:pPr>
    </w:lvl>
  </w:abstractNum>
  <w:abstractNum w:abstractNumId="5">
    <w:nsid w:val="00BC6D2E"/>
    <w:multiLevelType w:val="multilevel"/>
    <w:tmpl w:val="042E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1501B4"/>
    <w:multiLevelType w:val="hybridMultilevel"/>
    <w:tmpl w:val="853CE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12C1F"/>
    <w:multiLevelType w:val="hybridMultilevel"/>
    <w:tmpl w:val="89A403CE"/>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8">
    <w:nsid w:val="14105694"/>
    <w:multiLevelType w:val="hybridMultilevel"/>
    <w:tmpl w:val="5726E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FB7FE5"/>
    <w:multiLevelType w:val="hybridMultilevel"/>
    <w:tmpl w:val="4CFA7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67BAA"/>
    <w:multiLevelType w:val="hybridMultilevel"/>
    <w:tmpl w:val="1380627A"/>
    <w:lvl w:ilvl="0" w:tplc="674E814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C8204C"/>
    <w:multiLevelType w:val="hybridMultilevel"/>
    <w:tmpl w:val="E530E180"/>
    <w:lvl w:ilvl="0" w:tplc="06067C0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6D61BB"/>
    <w:multiLevelType w:val="hybridMultilevel"/>
    <w:tmpl w:val="20F0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9111C"/>
    <w:multiLevelType w:val="hybridMultilevel"/>
    <w:tmpl w:val="2B82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20383"/>
    <w:multiLevelType w:val="multilevel"/>
    <w:tmpl w:val="CA0A8E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48C1247"/>
    <w:multiLevelType w:val="hybridMultilevel"/>
    <w:tmpl w:val="7B2CB17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E86384"/>
    <w:multiLevelType w:val="hybridMultilevel"/>
    <w:tmpl w:val="93E8B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146F9"/>
    <w:multiLevelType w:val="hybridMultilevel"/>
    <w:tmpl w:val="2C20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8D71B8"/>
    <w:multiLevelType w:val="hybridMultilevel"/>
    <w:tmpl w:val="5502B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4404DC"/>
    <w:multiLevelType w:val="hybridMultilevel"/>
    <w:tmpl w:val="A5ECC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A445E"/>
    <w:multiLevelType w:val="hybridMultilevel"/>
    <w:tmpl w:val="C4FCA562"/>
    <w:lvl w:ilvl="0" w:tplc="2BCC86A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nsid w:val="3F1F38E6"/>
    <w:multiLevelType w:val="hybridMultilevel"/>
    <w:tmpl w:val="FB605F96"/>
    <w:lvl w:ilvl="0" w:tplc="AF443E00">
      <w:start w:val="1"/>
      <w:numFmt w:val="decimal"/>
      <w:lvlText w:val="%1."/>
      <w:lvlJc w:val="left"/>
      <w:pPr>
        <w:ind w:left="1155" w:hanging="1155"/>
      </w:pPr>
      <w:rPr>
        <w:rFonts w:hint="default"/>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C0A7133"/>
    <w:multiLevelType w:val="hybridMultilevel"/>
    <w:tmpl w:val="F98AD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F57DD8"/>
    <w:multiLevelType w:val="hybridMultilevel"/>
    <w:tmpl w:val="5C442C02"/>
    <w:lvl w:ilvl="0" w:tplc="95F09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C8E0098"/>
    <w:multiLevelType w:val="hybridMultilevel"/>
    <w:tmpl w:val="B374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AF1028"/>
    <w:multiLevelType w:val="hybridMultilevel"/>
    <w:tmpl w:val="E0908192"/>
    <w:lvl w:ilvl="0" w:tplc="EE502A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23F39F0"/>
    <w:multiLevelType w:val="hybridMultilevel"/>
    <w:tmpl w:val="00AE862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nsid w:val="752427EE"/>
    <w:multiLevelType w:val="hybridMultilevel"/>
    <w:tmpl w:val="2F72A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C01DAA"/>
    <w:multiLevelType w:val="hybridMultilevel"/>
    <w:tmpl w:val="5846E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532242"/>
    <w:multiLevelType w:val="hybridMultilevel"/>
    <w:tmpl w:val="1144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2C686D"/>
    <w:multiLevelType w:val="hybridMultilevel"/>
    <w:tmpl w:val="B0ECD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CA47C16"/>
    <w:multiLevelType w:val="hybridMultilevel"/>
    <w:tmpl w:val="78C00046"/>
    <w:lvl w:ilvl="0" w:tplc="FFF26C1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780671"/>
    <w:multiLevelType w:val="hybridMultilevel"/>
    <w:tmpl w:val="1520B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E55B50"/>
    <w:multiLevelType w:val="hybridMultilevel"/>
    <w:tmpl w:val="5C442C02"/>
    <w:lvl w:ilvl="0" w:tplc="95F09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5"/>
  </w:num>
  <w:num w:numId="3">
    <w:abstractNumId w:val="11"/>
  </w:num>
  <w:num w:numId="4">
    <w:abstractNumId w:val="22"/>
  </w:num>
  <w:num w:numId="5">
    <w:abstractNumId w:val="14"/>
  </w:num>
  <w:num w:numId="6">
    <w:abstractNumId w:val="26"/>
  </w:num>
  <w:num w:numId="7">
    <w:abstractNumId w:val="7"/>
  </w:num>
  <w:num w:numId="8">
    <w:abstractNumId w:val="6"/>
  </w:num>
  <w:num w:numId="9">
    <w:abstractNumId w:val="16"/>
  </w:num>
  <w:num w:numId="10">
    <w:abstractNumId w:val="8"/>
  </w:num>
  <w:num w:numId="11">
    <w:abstractNumId w:val="13"/>
  </w:num>
  <w:num w:numId="12">
    <w:abstractNumId w:val="28"/>
  </w:num>
  <w:num w:numId="13">
    <w:abstractNumId w:val="27"/>
  </w:num>
  <w:num w:numId="14">
    <w:abstractNumId w:val="23"/>
  </w:num>
  <w:num w:numId="15">
    <w:abstractNumId w:val="10"/>
  </w:num>
  <w:num w:numId="16">
    <w:abstractNumId w:val="17"/>
  </w:num>
  <w:num w:numId="17">
    <w:abstractNumId w:val="2"/>
  </w:num>
  <w:num w:numId="18">
    <w:abstractNumId w:val="24"/>
  </w:num>
  <w:num w:numId="19">
    <w:abstractNumId w:val="32"/>
  </w:num>
  <w:num w:numId="20">
    <w:abstractNumId w:val="18"/>
  </w:num>
  <w:num w:numId="21">
    <w:abstractNumId w:val="19"/>
  </w:num>
  <w:num w:numId="22">
    <w:abstractNumId w:val="33"/>
  </w:num>
  <w:num w:numId="23">
    <w:abstractNumId w:val="31"/>
  </w:num>
  <w:num w:numId="24">
    <w:abstractNumId w:val="25"/>
  </w:num>
  <w:num w:numId="25">
    <w:abstractNumId w:val="20"/>
  </w:num>
  <w:num w:numId="26">
    <w:abstractNumId w:val="29"/>
  </w:num>
  <w:num w:numId="27">
    <w:abstractNumId w:val="15"/>
  </w:num>
  <w:num w:numId="28">
    <w:abstractNumId w:val="30"/>
  </w:num>
  <w:num w:numId="29">
    <w:abstractNumId w:val="0"/>
  </w:num>
  <w:num w:numId="30">
    <w:abstractNumId w:val="3"/>
  </w:num>
  <w:num w:numId="31">
    <w:abstractNumId w:val="4"/>
  </w:num>
  <w:num w:numId="32">
    <w:abstractNumId w:val="1"/>
  </w:num>
  <w:num w:numId="33">
    <w:abstractNumId w:val="2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45ED3"/>
    <w:rsid w:val="000011EF"/>
    <w:rsid w:val="0000380E"/>
    <w:rsid w:val="000122C4"/>
    <w:rsid w:val="000132A2"/>
    <w:rsid w:val="0004753B"/>
    <w:rsid w:val="000628E3"/>
    <w:rsid w:val="00064FAF"/>
    <w:rsid w:val="00073F8E"/>
    <w:rsid w:val="0007566B"/>
    <w:rsid w:val="00077FD7"/>
    <w:rsid w:val="00080C1F"/>
    <w:rsid w:val="000E0A18"/>
    <w:rsid w:val="000E2CDB"/>
    <w:rsid w:val="00153FB5"/>
    <w:rsid w:val="00157DF3"/>
    <w:rsid w:val="00166E1D"/>
    <w:rsid w:val="00173DBA"/>
    <w:rsid w:val="00187C11"/>
    <w:rsid w:val="001A0298"/>
    <w:rsid w:val="001B52D0"/>
    <w:rsid w:val="00200904"/>
    <w:rsid w:val="00235CCB"/>
    <w:rsid w:val="002705B3"/>
    <w:rsid w:val="00281158"/>
    <w:rsid w:val="0028399F"/>
    <w:rsid w:val="002D7AFC"/>
    <w:rsid w:val="003178AB"/>
    <w:rsid w:val="00317E69"/>
    <w:rsid w:val="00322C80"/>
    <w:rsid w:val="00354F94"/>
    <w:rsid w:val="00382A53"/>
    <w:rsid w:val="003945FB"/>
    <w:rsid w:val="003A227F"/>
    <w:rsid w:val="003B09A4"/>
    <w:rsid w:val="003B4813"/>
    <w:rsid w:val="0040129B"/>
    <w:rsid w:val="00463963"/>
    <w:rsid w:val="004729AF"/>
    <w:rsid w:val="00482930"/>
    <w:rsid w:val="004830BD"/>
    <w:rsid w:val="004B57AF"/>
    <w:rsid w:val="004C23AC"/>
    <w:rsid w:val="004D6D6E"/>
    <w:rsid w:val="004F471E"/>
    <w:rsid w:val="004F4B22"/>
    <w:rsid w:val="005007D1"/>
    <w:rsid w:val="0050393E"/>
    <w:rsid w:val="00534B8F"/>
    <w:rsid w:val="00535E3C"/>
    <w:rsid w:val="00540165"/>
    <w:rsid w:val="00540521"/>
    <w:rsid w:val="00590B63"/>
    <w:rsid w:val="005D2BB2"/>
    <w:rsid w:val="00615F53"/>
    <w:rsid w:val="006A4C89"/>
    <w:rsid w:val="006C0444"/>
    <w:rsid w:val="006D61A4"/>
    <w:rsid w:val="006E2857"/>
    <w:rsid w:val="006E64B2"/>
    <w:rsid w:val="006F5DEA"/>
    <w:rsid w:val="007162C3"/>
    <w:rsid w:val="007372C5"/>
    <w:rsid w:val="00753BED"/>
    <w:rsid w:val="00754BE9"/>
    <w:rsid w:val="007849A6"/>
    <w:rsid w:val="007D7209"/>
    <w:rsid w:val="008109DD"/>
    <w:rsid w:val="00820681"/>
    <w:rsid w:val="00871179"/>
    <w:rsid w:val="00882682"/>
    <w:rsid w:val="008868AE"/>
    <w:rsid w:val="00887380"/>
    <w:rsid w:val="008A04A7"/>
    <w:rsid w:val="008E3817"/>
    <w:rsid w:val="008F3F92"/>
    <w:rsid w:val="008F756F"/>
    <w:rsid w:val="00903E45"/>
    <w:rsid w:val="00944034"/>
    <w:rsid w:val="00965CC1"/>
    <w:rsid w:val="0099608A"/>
    <w:rsid w:val="009B053F"/>
    <w:rsid w:val="009B3FAB"/>
    <w:rsid w:val="009B6458"/>
    <w:rsid w:val="009D709F"/>
    <w:rsid w:val="009F794E"/>
    <w:rsid w:val="00A071D4"/>
    <w:rsid w:val="00A41DDE"/>
    <w:rsid w:val="00A9368B"/>
    <w:rsid w:val="00AD772B"/>
    <w:rsid w:val="00B03EEF"/>
    <w:rsid w:val="00B176ED"/>
    <w:rsid w:val="00B41F8F"/>
    <w:rsid w:val="00B42C1B"/>
    <w:rsid w:val="00BA2BA2"/>
    <w:rsid w:val="00BF3F56"/>
    <w:rsid w:val="00C019E1"/>
    <w:rsid w:val="00C33EB5"/>
    <w:rsid w:val="00C36519"/>
    <w:rsid w:val="00C64DB9"/>
    <w:rsid w:val="00CA2FB8"/>
    <w:rsid w:val="00CA3CCA"/>
    <w:rsid w:val="00CC215B"/>
    <w:rsid w:val="00CD41FE"/>
    <w:rsid w:val="00CE28B6"/>
    <w:rsid w:val="00D15B3D"/>
    <w:rsid w:val="00D31643"/>
    <w:rsid w:val="00D567B9"/>
    <w:rsid w:val="00D72690"/>
    <w:rsid w:val="00D75D29"/>
    <w:rsid w:val="00D80E35"/>
    <w:rsid w:val="00D82C82"/>
    <w:rsid w:val="00DC79E8"/>
    <w:rsid w:val="00DF1854"/>
    <w:rsid w:val="00DF61AF"/>
    <w:rsid w:val="00E13B71"/>
    <w:rsid w:val="00E46BB9"/>
    <w:rsid w:val="00E66577"/>
    <w:rsid w:val="00E731B1"/>
    <w:rsid w:val="00E76572"/>
    <w:rsid w:val="00E80857"/>
    <w:rsid w:val="00E82E76"/>
    <w:rsid w:val="00EC49A7"/>
    <w:rsid w:val="00ED150A"/>
    <w:rsid w:val="00EF3142"/>
    <w:rsid w:val="00F03264"/>
    <w:rsid w:val="00F216C4"/>
    <w:rsid w:val="00F2238B"/>
    <w:rsid w:val="00F45ED3"/>
    <w:rsid w:val="00F6374F"/>
    <w:rsid w:val="00F6393B"/>
    <w:rsid w:val="00F76E4E"/>
    <w:rsid w:val="00F77896"/>
    <w:rsid w:val="00FA1F7F"/>
    <w:rsid w:val="00FA427E"/>
    <w:rsid w:val="00FB1BDF"/>
    <w:rsid w:val="00FB5CA9"/>
    <w:rsid w:val="00FB7F61"/>
    <w:rsid w:val="00FC5CA9"/>
    <w:rsid w:val="00FD0195"/>
    <w:rsid w:val="00FE2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D3"/>
    <w:rPr>
      <w:rFonts w:ascii="Calibri" w:eastAsia="Calibri" w:hAnsi="Calibri" w:cs="Times New Roman"/>
    </w:rPr>
  </w:style>
  <w:style w:type="paragraph" w:styleId="1">
    <w:name w:val="heading 1"/>
    <w:basedOn w:val="a"/>
    <w:next w:val="a"/>
    <w:link w:val="10"/>
    <w:uiPriority w:val="9"/>
    <w:qFormat/>
    <w:rsid w:val="00200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090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E82E7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ED3"/>
    <w:pPr>
      <w:ind w:left="720"/>
      <w:contextualSpacing/>
    </w:pPr>
  </w:style>
  <w:style w:type="paragraph" w:styleId="a4">
    <w:name w:val="Normal (Web)"/>
    <w:basedOn w:val="a"/>
    <w:uiPriority w:val="99"/>
    <w:rsid w:val="00F45ED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F45ED3"/>
    <w:rPr>
      <w:b/>
      <w:bCs/>
    </w:rPr>
  </w:style>
  <w:style w:type="paragraph" w:styleId="a6">
    <w:name w:val="No Spacing"/>
    <w:uiPriority w:val="1"/>
    <w:qFormat/>
    <w:rsid w:val="00FB1BDF"/>
    <w:pPr>
      <w:spacing w:after="0" w:line="240" w:lineRule="auto"/>
    </w:pPr>
  </w:style>
  <w:style w:type="paragraph" w:styleId="a7">
    <w:name w:val="header"/>
    <w:basedOn w:val="a"/>
    <w:link w:val="a8"/>
    <w:uiPriority w:val="99"/>
    <w:unhideWhenUsed/>
    <w:rsid w:val="007162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62C3"/>
    <w:rPr>
      <w:rFonts w:ascii="Calibri" w:eastAsia="Calibri" w:hAnsi="Calibri" w:cs="Times New Roman"/>
    </w:rPr>
  </w:style>
  <w:style w:type="paragraph" w:styleId="a9">
    <w:name w:val="footer"/>
    <w:basedOn w:val="a"/>
    <w:link w:val="aa"/>
    <w:uiPriority w:val="99"/>
    <w:semiHidden/>
    <w:unhideWhenUsed/>
    <w:rsid w:val="007162C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162C3"/>
    <w:rPr>
      <w:rFonts w:ascii="Calibri" w:eastAsia="Calibri" w:hAnsi="Calibri" w:cs="Times New Roman"/>
    </w:rPr>
  </w:style>
  <w:style w:type="character" w:styleId="ab">
    <w:name w:val="Emphasis"/>
    <w:basedOn w:val="a0"/>
    <w:qFormat/>
    <w:rsid w:val="00C36519"/>
    <w:rPr>
      <w:i/>
      <w:iCs/>
    </w:rPr>
  </w:style>
  <w:style w:type="paragraph" w:styleId="ac">
    <w:name w:val="Body Text"/>
    <w:basedOn w:val="a"/>
    <w:link w:val="ad"/>
    <w:uiPriority w:val="99"/>
    <w:rsid w:val="007D7209"/>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7D7209"/>
    <w:rPr>
      <w:rFonts w:ascii="Times New Roman" w:eastAsia="Times New Roman" w:hAnsi="Times New Roman" w:cs="Times New Roman"/>
      <w:sz w:val="24"/>
      <w:szCs w:val="24"/>
      <w:lang w:eastAsia="ru-RU"/>
    </w:rPr>
  </w:style>
  <w:style w:type="character" w:customStyle="1" w:styleId="14">
    <w:name w:val="Основной текст (14)_"/>
    <w:basedOn w:val="a0"/>
    <w:link w:val="141"/>
    <w:uiPriority w:val="99"/>
    <w:locked/>
    <w:rsid w:val="007D7209"/>
    <w:rPr>
      <w:rFonts w:cs="Times New Roman"/>
      <w:i/>
      <w:iCs/>
      <w:shd w:val="clear" w:color="auto" w:fill="FFFFFF"/>
    </w:rPr>
  </w:style>
  <w:style w:type="paragraph" w:customStyle="1" w:styleId="141">
    <w:name w:val="Основной текст (14)1"/>
    <w:basedOn w:val="a"/>
    <w:link w:val="14"/>
    <w:uiPriority w:val="99"/>
    <w:rsid w:val="007D7209"/>
    <w:pPr>
      <w:shd w:val="clear" w:color="auto" w:fill="FFFFFF"/>
      <w:spacing w:after="0" w:line="211" w:lineRule="exact"/>
      <w:ind w:firstLine="400"/>
      <w:jc w:val="both"/>
    </w:pPr>
    <w:rPr>
      <w:rFonts w:asciiTheme="minorHAnsi" w:eastAsiaTheme="minorHAnsi" w:hAnsiTheme="minorHAnsi"/>
      <w:i/>
      <w:iCs/>
    </w:rPr>
  </w:style>
  <w:style w:type="character" w:styleId="ae">
    <w:name w:val="Hyperlink"/>
    <w:basedOn w:val="a0"/>
    <w:uiPriority w:val="99"/>
    <w:unhideWhenUsed/>
    <w:rsid w:val="0000380E"/>
    <w:rPr>
      <w:color w:val="0000FF"/>
      <w:u w:val="single"/>
    </w:rPr>
  </w:style>
  <w:style w:type="paragraph" w:styleId="af">
    <w:name w:val="Balloon Text"/>
    <w:basedOn w:val="a"/>
    <w:link w:val="af0"/>
    <w:uiPriority w:val="99"/>
    <w:semiHidden/>
    <w:unhideWhenUsed/>
    <w:rsid w:val="007849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849A6"/>
    <w:rPr>
      <w:rFonts w:ascii="Tahoma" w:eastAsia="Calibri" w:hAnsi="Tahoma" w:cs="Tahoma"/>
      <w:sz w:val="16"/>
      <w:szCs w:val="16"/>
    </w:rPr>
  </w:style>
  <w:style w:type="character" w:customStyle="1" w:styleId="apple-converted-space">
    <w:name w:val="apple-converted-space"/>
    <w:basedOn w:val="a0"/>
    <w:rsid w:val="00200904"/>
  </w:style>
  <w:style w:type="character" w:customStyle="1" w:styleId="20">
    <w:name w:val="Заголовок 2 Знак"/>
    <w:basedOn w:val="a0"/>
    <w:link w:val="2"/>
    <w:uiPriority w:val="9"/>
    <w:rsid w:val="0020090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009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82E76"/>
    <w:rPr>
      <w:rFonts w:ascii="Arial" w:eastAsia="Times New Roman" w:hAnsi="Arial" w:cs="Arial"/>
      <w:b/>
      <w:bCs/>
      <w:sz w:val="26"/>
      <w:szCs w:val="26"/>
      <w:lang w:eastAsia="ru-RU"/>
    </w:rPr>
  </w:style>
  <w:style w:type="paragraph" w:customStyle="1" w:styleId="31">
    <w:name w:val="Основной текст 31"/>
    <w:basedOn w:val="a"/>
    <w:rsid w:val="00E82E76"/>
    <w:pPr>
      <w:widowControl w:val="0"/>
      <w:suppressAutoHyphens/>
      <w:spacing w:after="120" w:line="240" w:lineRule="auto"/>
    </w:pPr>
    <w:rPr>
      <w:rFonts w:ascii="Arial" w:eastAsia="Lucida Sans Unicode" w:hAnsi="Arial"/>
      <w:kern w:val="1"/>
      <w:sz w:val="16"/>
      <w:szCs w:val="16"/>
    </w:rPr>
  </w:style>
  <w:style w:type="paragraph" w:customStyle="1" w:styleId="11">
    <w:name w:val="Обычный (веб)1"/>
    <w:basedOn w:val="a"/>
    <w:rsid w:val="00E82E76"/>
    <w:pPr>
      <w:widowControl w:val="0"/>
      <w:suppressAutoHyphens/>
      <w:spacing w:before="28" w:after="28" w:line="100" w:lineRule="atLeast"/>
    </w:pPr>
    <w:rPr>
      <w:rFonts w:ascii="Times New Roman" w:eastAsia="Times New Roman" w:hAnsi="Times New Roman" w:cs="Lohit Hindi"/>
      <w:kern w:val="1"/>
      <w:sz w:val="24"/>
      <w:szCs w:val="24"/>
      <w:lang w:val="en-US" w:eastAsia="ru-RU" w:bidi="hi-IN"/>
    </w:rPr>
  </w:style>
  <w:style w:type="character" w:customStyle="1" w:styleId="serp-urlitem">
    <w:name w:val="serp-url__item"/>
    <w:basedOn w:val="a0"/>
    <w:rsid w:val="00D15B3D"/>
  </w:style>
  <w:style w:type="character" w:customStyle="1" w:styleId="serp-urlmark">
    <w:name w:val="serp-url__mark"/>
    <w:basedOn w:val="a0"/>
    <w:rsid w:val="00D15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ty-naputi.info/sites/default/files/voc-abc-pekerskaya.pdf" TargetMode="External"/><Relationship Id="rId13" Type="http://schemas.openxmlformats.org/officeDocument/2006/relationships/hyperlink" Target="http://talismanst.narod.ru/" TargetMode="External"/><Relationship Id="rId18" Type="http://schemas.openxmlformats.org/officeDocument/2006/relationships/hyperlink" Target="http://www.vstudio.ru/muzik.htm"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1.gif"/><Relationship Id="rId34" Type="http://schemas.openxmlformats.org/officeDocument/2006/relationships/header" Target="header1.xml"/><Relationship Id="rId7" Type="http://schemas.openxmlformats.org/officeDocument/2006/relationships/hyperlink" Target="http://vsemusic.ru/literature/raspev/raspev_10.php" TargetMode="External"/><Relationship Id="rId12" Type="http://schemas.openxmlformats.org/officeDocument/2006/relationships/hyperlink" Target="http://forums.minus-fanera.com/index.php" TargetMode="External"/><Relationship Id="rId17" Type="http://schemas.openxmlformats.org/officeDocument/2006/relationships/hyperlink" Target="http://www.fonogramm.net/songs/14818" TargetMode="External"/><Relationship Id="rId25" Type="http://schemas.openxmlformats.org/officeDocument/2006/relationships/image" Target="media/image5.gif"/><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www.lastbell.ru/pesni.html" TargetMode="External"/><Relationship Id="rId20" Type="http://schemas.openxmlformats.org/officeDocument/2006/relationships/hyperlink" Target="http://www.muz-urok.ru/razmer_takta_dirizhirov.htm"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3sort.com/" TargetMode="External"/><Relationship Id="rId24" Type="http://schemas.openxmlformats.org/officeDocument/2006/relationships/image" Target="media/image4.gif"/><Relationship Id="rId32" Type="http://schemas.openxmlformats.org/officeDocument/2006/relationships/image" Target="media/image12.jpeg"/><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a-pesni.golosa.info/baby/Baby.htm" TargetMode="External"/><Relationship Id="rId23" Type="http://schemas.openxmlformats.org/officeDocument/2006/relationships/image" Target="media/image3.gif"/><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hyperlink" Target="http://standart.edu.ru" TargetMode="External"/><Relationship Id="rId19" Type="http://schemas.openxmlformats.org/officeDocument/2006/relationships/hyperlink" Target="http://www.notomania.ru/view.php?id=207"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rnd-sale.ru/vokalnye-uprazhneniya-v-detskom-xore/" TargetMode="External"/><Relationship Id="rId14" Type="http://schemas.openxmlformats.org/officeDocument/2006/relationships/hyperlink" Target="http://www.rodniki-studio.ru/" TargetMode="External"/><Relationship Id="rId22" Type="http://schemas.openxmlformats.org/officeDocument/2006/relationships/image" Target="media/image2.gif"/><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39</Pages>
  <Words>10582</Words>
  <Characters>60319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ИСШ</cp:lastModifiedBy>
  <cp:revision>33</cp:revision>
  <dcterms:created xsi:type="dcterms:W3CDTF">2014-09-10T12:37:00Z</dcterms:created>
  <dcterms:modified xsi:type="dcterms:W3CDTF">2002-12-31T17:55:00Z</dcterms:modified>
</cp:coreProperties>
</file>